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documentskn-mlo4firstparagraphparagraph"/>
        <w:tblW w:w="0" w:type="auto"/>
        <w:tblCellSpacing w:w="0" w:type="dxa"/>
        <w:tblBorders>
          <w:top w:val="single" w:sz="8" w:space="0" w:color="000000"/>
        </w:tblBorders>
        <w:tblLayout w:type="fixed"/>
        <w:tblCellMar>
          <w:top w:w="280" w:type="dxa"/>
          <w:left w:w="0" w:type="dxa"/>
          <w:right w:w="0" w:type="dxa"/>
        </w:tblCellMar>
        <w:tblLook w:val="05E0" w:firstRow="1" w:lastRow="1" w:firstColumn="1" w:lastColumn="1" w:noHBand="0" w:noVBand="1"/>
      </w:tblPr>
      <w:tblGrid>
        <w:gridCol w:w="2000"/>
        <w:gridCol w:w="200"/>
        <w:gridCol w:w="6978"/>
        <w:gridCol w:w="200"/>
        <w:gridCol w:w="2000"/>
      </w:tblGrid>
      <w:tr w:rsidR="003E7AAA" w14:paraId="5F14A497" w14:textId="77777777">
        <w:trPr>
          <w:tblCellSpacing w:w="0" w:type="dxa"/>
        </w:trPr>
        <w:tc>
          <w:tcPr>
            <w:tcW w:w="2000" w:type="dxa"/>
            <w:vMerge w:val="restart"/>
            <w:tcBorders>
              <w:left w:val="single" w:sz="8" w:space="0" w:color="000000"/>
            </w:tcBorders>
            <w:tcMar>
              <w:top w:w="0" w:type="dxa"/>
              <w:left w:w="0" w:type="dxa"/>
              <w:bottom w:w="0" w:type="dxa"/>
              <w:right w:w="0" w:type="dxa"/>
            </w:tcMar>
            <w:hideMark/>
          </w:tcPr>
          <w:p w14:paraId="5B3176F5" w14:textId="77777777" w:rsidR="003E7AAA" w:rsidRDefault="003E7AAA">
            <w:pPr>
              <w:pStyle w:val="div"/>
              <w:spacing w:before="160" w:line="280" w:lineRule="atLeast"/>
              <w:ind w:left="160"/>
              <w:rPr>
                <w:rStyle w:val="documentPARAGRAPHNAMEnamecellnamephotopaddingcell"/>
                <w:rFonts w:ascii="Open Sans" w:eastAsia="Open Sans" w:hAnsi="Open Sans" w:cs="Open Sans"/>
                <w:color w:val="050505"/>
                <w:sz w:val="20"/>
                <w:szCs w:val="20"/>
              </w:rPr>
            </w:pPr>
          </w:p>
        </w:tc>
        <w:tc>
          <w:tcPr>
            <w:tcW w:w="200" w:type="dxa"/>
            <w:tcMar>
              <w:top w:w="0" w:type="dxa"/>
              <w:left w:w="0" w:type="dxa"/>
              <w:bottom w:w="0" w:type="dxa"/>
              <w:right w:w="0" w:type="dxa"/>
            </w:tcMar>
            <w:hideMark/>
          </w:tcPr>
          <w:p w14:paraId="13AD84A6" w14:textId="77777777" w:rsidR="003E7AAA" w:rsidRDefault="00000000">
            <w:pPr>
              <w:pStyle w:val="div"/>
              <w:spacing w:line="280" w:lineRule="atLeast"/>
              <w:jc w:val="center"/>
              <w:rPr>
                <w:rStyle w:val="documentPARAGRAPHNAMEnamecellnamephotopaddingcell"/>
                <w:rFonts w:ascii="Open Sans" w:eastAsia="Open Sans" w:hAnsi="Open Sans" w:cs="Open Sans"/>
                <w:color w:val="050505"/>
                <w:sz w:val="20"/>
                <w:szCs w:val="20"/>
              </w:rPr>
            </w:pPr>
            <w:r>
              <w:rPr>
                <w:rStyle w:val="documentPARAGRAPHNAMEnamecellphotocell"/>
                <w:rFonts w:ascii="Open Sans" w:eastAsia="Open Sans" w:hAnsi="Open Sans" w:cs="Open Sans"/>
                <w:color w:val="050505"/>
                <w:sz w:val="20"/>
                <w:szCs w:val="20"/>
              </w:rPr>
              <w:t xml:space="preserve">  </w:t>
            </w:r>
          </w:p>
        </w:tc>
        <w:tc>
          <w:tcPr>
            <w:tcW w:w="6978" w:type="dxa"/>
            <w:tcMar>
              <w:top w:w="0" w:type="dxa"/>
              <w:left w:w="0" w:type="dxa"/>
              <w:bottom w:w="0" w:type="dxa"/>
              <w:right w:w="0" w:type="dxa"/>
            </w:tcMar>
            <w:hideMark/>
          </w:tcPr>
          <w:p w14:paraId="02C6A083" w14:textId="77777777" w:rsidR="003E7AAA" w:rsidRDefault="003E7AAA">
            <w:pPr>
              <w:pStyle w:val="div"/>
              <w:spacing w:line="340" w:lineRule="exact"/>
              <w:jc w:val="center"/>
              <w:rPr>
                <w:rStyle w:val="documentPARAGRAPHNAMEnamecellnamemidcell"/>
                <w:rFonts w:ascii="Open Sans" w:eastAsia="Open Sans" w:hAnsi="Open Sans" w:cs="Open Sans"/>
                <w:color w:val="050505"/>
                <w:sz w:val="20"/>
                <w:szCs w:val="20"/>
              </w:rPr>
            </w:pPr>
          </w:p>
          <w:p w14:paraId="19086AA7" w14:textId="77777777" w:rsidR="003E7AAA" w:rsidRDefault="00000000">
            <w:pPr>
              <w:pStyle w:val="documentskn-mlo4txt-caps"/>
              <w:spacing w:line="820" w:lineRule="atLeast"/>
              <w:jc w:val="center"/>
              <w:rPr>
                <w:rStyle w:val="documentPARAGRAPHNAMEnamecellnamemidcell"/>
                <w:rFonts w:ascii="Abel" w:eastAsia="Abel" w:hAnsi="Abel" w:cs="Abel"/>
                <w:color w:val="010101"/>
                <w:spacing w:val="16"/>
                <w:sz w:val="68"/>
                <w:szCs w:val="68"/>
              </w:rPr>
            </w:pPr>
            <w:r>
              <w:rPr>
                <w:rStyle w:val="span"/>
                <w:rFonts w:ascii="Abel" w:eastAsia="Abel" w:hAnsi="Abel" w:cs="Abel"/>
                <w:color w:val="010101"/>
                <w:spacing w:val="16"/>
                <w:sz w:val="68"/>
                <w:szCs w:val="68"/>
              </w:rPr>
              <w:t>Caterina</w:t>
            </w:r>
            <w:r>
              <w:rPr>
                <w:rStyle w:val="documentPARAGRAPHNAMEnamecellnamemidcell"/>
                <w:rFonts w:ascii="Abel" w:eastAsia="Abel" w:hAnsi="Abel" w:cs="Abel"/>
                <w:color w:val="010101"/>
                <w:spacing w:val="16"/>
                <w:sz w:val="68"/>
                <w:szCs w:val="68"/>
              </w:rPr>
              <w:t xml:space="preserve"> </w:t>
            </w:r>
            <w:r>
              <w:rPr>
                <w:rStyle w:val="span"/>
                <w:rFonts w:ascii="Abel" w:eastAsia="Abel" w:hAnsi="Abel" w:cs="Abel"/>
                <w:color w:val="010101"/>
                <w:spacing w:val="16"/>
                <w:sz w:val="68"/>
                <w:szCs w:val="68"/>
              </w:rPr>
              <w:t>Herrington</w:t>
            </w:r>
          </w:p>
          <w:p w14:paraId="72F050D3" w14:textId="77777777" w:rsidR="003E7AAA" w:rsidRDefault="003E7AAA">
            <w:pPr>
              <w:pStyle w:val="div"/>
              <w:spacing w:line="300" w:lineRule="exact"/>
              <w:jc w:val="center"/>
              <w:rPr>
                <w:rStyle w:val="documentPARAGRAPHNAMEnamecellnamemidcell"/>
                <w:rFonts w:ascii="Open Sans" w:eastAsia="Open Sans" w:hAnsi="Open Sans" w:cs="Open Sans"/>
                <w:color w:val="050505"/>
                <w:sz w:val="20"/>
                <w:szCs w:val="20"/>
              </w:rPr>
            </w:pPr>
          </w:p>
        </w:tc>
        <w:tc>
          <w:tcPr>
            <w:tcW w:w="200" w:type="dxa"/>
            <w:tcMar>
              <w:top w:w="0" w:type="dxa"/>
              <w:left w:w="0" w:type="dxa"/>
              <w:bottom w:w="0" w:type="dxa"/>
              <w:right w:w="0" w:type="dxa"/>
            </w:tcMar>
            <w:hideMark/>
          </w:tcPr>
          <w:p w14:paraId="08599C6D" w14:textId="77777777" w:rsidR="003E7AAA" w:rsidRDefault="00000000">
            <w:pPr>
              <w:pStyle w:val="documentPARAGRAPHNAMEnamecellnamerightcellParagraph"/>
              <w:spacing w:line="280" w:lineRule="atLeast"/>
              <w:jc w:val="center"/>
              <w:textAlignment w:val="top"/>
              <w:rPr>
                <w:rStyle w:val="documentPARAGRAPHNAMEnamecellnamerightcell"/>
                <w:rFonts w:ascii="Open Sans" w:eastAsia="Open Sans" w:hAnsi="Open Sans" w:cs="Open Sans"/>
                <w:color w:val="050505"/>
                <w:sz w:val="20"/>
                <w:szCs w:val="20"/>
              </w:rPr>
            </w:pPr>
            <w:r>
              <w:rPr>
                <w:rStyle w:val="documentPARAGRAPHNAMEnamecellnamerightcell"/>
                <w:rFonts w:ascii="Open Sans" w:eastAsia="Open Sans" w:hAnsi="Open Sans" w:cs="Open Sans"/>
                <w:color w:val="050505"/>
                <w:sz w:val="20"/>
                <w:szCs w:val="20"/>
              </w:rPr>
              <w:t> </w:t>
            </w:r>
          </w:p>
        </w:tc>
        <w:tc>
          <w:tcPr>
            <w:tcW w:w="2000" w:type="dxa"/>
            <w:tcBorders>
              <w:right w:val="single" w:sz="8" w:space="0" w:color="000000"/>
            </w:tcBorders>
            <w:tcMar>
              <w:top w:w="0" w:type="dxa"/>
              <w:left w:w="0" w:type="dxa"/>
              <w:bottom w:w="0" w:type="dxa"/>
              <w:right w:w="0" w:type="dxa"/>
            </w:tcMar>
            <w:hideMark/>
          </w:tcPr>
          <w:p w14:paraId="70D2B91E" w14:textId="77777777" w:rsidR="003E7AAA" w:rsidRDefault="00000000">
            <w:pPr>
              <w:pStyle w:val="documentPARAGRAPHNAMEnamecellnamerightcellParagraph"/>
              <w:spacing w:line="280" w:lineRule="atLeast"/>
              <w:jc w:val="center"/>
              <w:textAlignment w:val="top"/>
              <w:rPr>
                <w:rStyle w:val="documentPARAGRAPHNAMEnamecellnamerightcell"/>
                <w:rFonts w:ascii="Open Sans" w:eastAsia="Open Sans" w:hAnsi="Open Sans" w:cs="Open Sans"/>
                <w:color w:val="050505"/>
                <w:sz w:val="20"/>
                <w:szCs w:val="20"/>
              </w:rPr>
            </w:pPr>
            <w:r>
              <w:rPr>
                <w:rStyle w:val="documentPARAGRAPHNAMEnamecellnamephotopaddingcell"/>
                <w:rFonts w:ascii="Open Sans" w:eastAsia="Open Sans" w:hAnsi="Open Sans" w:cs="Open Sans"/>
                <w:color w:val="050505"/>
                <w:sz w:val="20"/>
                <w:szCs w:val="20"/>
              </w:rPr>
              <w:t> </w:t>
            </w:r>
          </w:p>
        </w:tc>
      </w:tr>
      <w:tr w:rsidR="003E7AAA" w14:paraId="38E3A89E" w14:textId="77777777">
        <w:trPr>
          <w:tblCellSpacing w:w="0" w:type="dxa"/>
        </w:trPr>
        <w:tc>
          <w:tcPr>
            <w:tcW w:w="2000" w:type="dxa"/>
            <w:vMerge/>
            <w:tcBorders>
              <w:left w:val="single" w:sz="8" w:space="0" w:color="000000"/>
              <w:bottom w:val="single" w:sz="8" w:space="0" w:color="000000"/>
            </w:tcBorders>
            <w:tcMar>
              <w:top w:w="0" w:type="dxa"/>
              <w:left w:w="0" w:type="dxa"/>
              <w:bottom w:w="0" w:type="dxa"/>
              <w:right w:w="0" w:type="dxa"/>
            </w:tcMar>
            <w:hideMark/>
          </w:tcPr>
          <w:p w14:paraId="35FB15E3" w14:textId="77777777" w:rsidR="003E7AAA" w:rsidRDefault="00000000">
            <w:pPr>
              <w:pStyle w:val="documentPARAGRAPHNAMEnamecellnamerightcellParagraph"/>
              <w:spacing w:line="240" w:lineRule="exact"/>
              <w:jc w:val="center"/>
              <w:textAlignment w:val="top"/>
              <w:rPr>
                <w:rStyle w:val="documentPARAGRAPHNAMEnamecellnamephotopaddingcell"/>
                <w:rFonts w:ascii="Open Sans" w:eastAsia="Open Sans" w:hAnsi="Open Sans" w:cs="Open Sans"/>
                <w:color w:val="050505"/>
                <w:sz w:val="20"/>
                <w:szCs w:val="20"/>
              </w:rPr>
            </w:pPr>
            <w:r>
              <w:rPr>
                <w:rStyle w:val="documentPARAGRAPHNAMEnamecellnamepaddingcell"/>
                <w:rFonts w:ascii="Open Sans" w:eastAsia="Open Sans" w:hAnsi="Open Sans" w:cs="Open Sans"/>
                <w:color w:val="050505"/>
                <w:sz w:val="20"/>
                <w:szCs w:val="20"/>
              </w:rPr>
              <w:t> </w:t>
            </w:r>
          </w:p>
        </w:tc>
        <w:tc>
          <w:tcPr>
            <w:tcW w:w="7378" w:type="dxa"/>
            <w:gridSpan w:val="3"/>
            <w:vMerge w:val="restart"/>
            <w:shd w:val="clear" w:color="auto" w:fill="369C87"/>
            <w:tcMar>
              <w:top w:w="0" w:type="dxa"/>
              <w:left w:w="0" w:type="dxa"/>
              <w:bottom w:w="0" w:type="dxa"/>
              <w:right w:w="0" w:type="dxa"/>
            </w:tcMar>
            <w:hideMark/>
          </w:tcPr>
          <w:p w14:paraId="7C8387EB" w14:textId="77777777" w:rsidR="003E7AAA" w:rsidRDefault="00000000">
            <w:pPr>
              <w:pStyle w:val="documentskn-mlo4txt-caps"/>
              <w:spacing w:before="60" w:after="60" w:line="360" w:lineRule="atLeast"/>
              <w:ind w:left="60" w:right="60"/>
              <w:jc w:val="center"/>
              <w:rPr>
                <w:rStyle w:val="documentPARAGRAPHNAMEnamecellresumetitlecell"/>
                <w:rFonts w:ascii="Abel" w:eastAsia="Abel" w:hAnsi="Abel" w:cs="Abel"/>
                <w:color w:val="FFFFFF"/>
                <w:spacing w:val="26"/>
                <w:sz w:val="28"/>
                <w:szCs w:val="28"/>
                <w:shd w:val="clear" w:color="auto" w:fill="auto"/>
              </w:rPr>
            </w:pPr>
            <w:r>
              <w:rPr>
                <w:rStyle w:val="documentskn-mlo4resume-titlespan"/>
                <w:rFonts w:ascii="Abel" w:eastAsia="Abel" w:hAnsi="Abel" w:cs="Abel"/>
                <w:color w:val="FFFFFF"/>
                <w:spacing w:val="26"/>
              </w:rPr>
              <w:t>Education Specialist and Administrator</w:t>
            </w:r>
          </w:p>
        </w:tc>
        <w:tc>
          <w:tcPr>
            <w:tcW w:w="2000" w:type="dxa"/>
            <w:tcBorders>
              <w:bottom w:val="single" w:sz="8" w:space="0" w:color="000000"/>
              <w:right w:val="single" w:sz="8" w:space="0" w:color="000000"/>
            </w:tcBorders>
            <w:tcMar>
              <w:top w:w="0" w:type="dxa"/>
              <w:left w:w="0" w:type="dxa"/>
              <w:bottom w:w="0" w:type="dxa"/>
              <w:right w:w="0" w:type="dxa"/>
            </w:tcMar>
            <w:hideMark/>
          </w:tcPr>
          <w:p w14:paraId="5D023622" w14:textId="77777777" w:rsidR="003E7AAA" w:rsidRDefault="00000000">
            <w:pPr>
              <w:pStyle w:val="documentPARAGRAPHNAMEnamecellnamemidcellParagraph"/>
              <w:spacing w:line="240" w:lineRule="exact"/>
              <w:jc w:val="center"/>
              <w:textAlignment w:val="top"/>
              <w:rPr>
                <w:rStyle w:val="documentPARAGRAPHNAMEnamecellnamerightcell"/>
                <w:rFonts w:ascii="Open Sans" w:eastAsia="Open Sans" w:hAnsi="Open Sans" w:cs="Open Sans"/>
                <w:color w:val="050505"/>
                <w:sz w:val="20"/>
                <w:szCs w:val="20"/>
              </w:rPr>
            </w:pPr>
            <w:r>
              <w:rPr>
                <w:rStyle w:val="documentPARAGRAPHNAMEnamecellnamepaddingcell"/>
                <w:rFonts w:ascii="Open Sans" w:eastAsia="Open Sans" w:hAnsi="Open Sans" w:cs="Open Sans"/>
                <w:color w:val="050505"/>
                <w:sz w:val="20"/>
                <w:szCs w:val="20"/>
              </w:rPr>
              <w:t> </w:t>
            </w:r>
          </w:p>
        </w:tc>
      </w:tr>
      <w:tr w:rsidR="003E7AAA" w14:paraId="48930025" w14:textId="77777777">
        <w:trPr>
          <w:tblCellSpacing w:w="0" w:type="dxa"/>
        </w:trPr>
        <w:tc>
          <w:tcPr>
            <w:tcW w:w="2000" w:type="dxa"/>
            <w:tcMar>
              <w:top w:w="0" w:type="dxa"/>
              <w:left w:w="0" w:type="dxa"/>
              <w:bottom w:w="0" w:type="dxa"/>
              <w:right w:w="0" w:type="dxa"/>
            </w:tcMar>
            <w:hideMark/>
          </w:tcPr>
          <w:p w14:paraId="10C88F51" w14:textId="77777777" w:rsidR="003E7AAA" w:rsidRDefault="00000000">
            <w:pPr>
              <w:pStyle w:val="documentPARAGRAPHNAMEnamecellnamemidcellParagraph"/>
              <w:spacing w:line="240" w:lineRule="exact"/>
              <w:jc w:val="center"/>
              <w:textAlignment w:val="top"/>
              <w:rPr>
                <w:rStyle w:val="documentPARAGRAPHNAMEnamecellnamepaddingcell"/>
                <w:rFonts w:ascii="Open Sans" w:eastAsia="Open Sans" w:hAnsi="Open Sans" w:cs="Open Sans"/>
                <w:color w:val="050505"/>
                <w:sz w:val="20"/>
                <w:szCs w:val="20"/>
              </w:rPr>
            </w:pPr>
            <w:r>
              <w:rPr>
                <w:rStyle w:val="documentPARAGRAPHNAMEnamecellnamepaddingcell"/>
                <w:rFonts w:ascii="Open Sans" w:eastAsia="Open Sans" w:hAnsi="Open Sans" w:cs="Open Sans"/>
                <w:color w:val="050505"/>
                <w:sz w:val="20"/>
                <w:szCs w:val="20"/>
              </w:rPr>
              <w:t> </w:t>
            </w:r>
          </w:p>
        </w:tc>
        <w:tc>
          <w:tcPr>
            <w:tcW w:w="7378" w:type="dxa"/>
            <w:gridSpan w:val="3"/>
            <w:vMerge/>
            <w:shd w:val="clear" w:color="auto" w:fill="369C87"/>
            <w:tcMar>
              <w:top w:w="0" w:type="dxa"/>
              <w:left w:w="0" w:type="dxa"/>
              <w:bottom w:w="0" w:type="dxa"/>
              <w:right w:w="0" w:type="dxa"/>
            </w:tcMar>
            <w:hideMark/>
          </w:tcPr>
          <w:p w14:paraId="792EC8B3" w14:textId="77777777" w:rsidR="003E7AAA" w:rsidRDefault="00000000">
            <w:pPr>
              <w:pStyle w:val="documentPARAGRAPHNAMEnamecellnamemidcellParagraph"/>
              <w:spacing w:line="280" w:lineRule="atLeast"/>
              <w:jc w:val="center"/>
              <w:textAlignment w:val="top"/>
              <w:rPr>
                <w:rStyle w:val="documentPARAGRAPHNAMEnamecellnamepaddingcell"/>
                <w:rFonts w:ascii="Open Sans" w:eastAsia="Open Sans" w:hAnsi="Open Sans" w:cs="Open Sans"/>
                <w:color w:val="050505"/>
                <w:sz w:val="20"/>
                <w:szCs w:val="20"/>
              </w:rPr>
            </w:pPr>
            <w:r>
              <w:rPr>
                <w:rStyle w:val="documentPARAGRAPHNAMEnamecellresumetitlecell"/>
                <w:rFonts w:ascii="Open Sans" w:eastAsia="Open Sans" w:hAnsi="Open Sans" w:cs="Open Sans"/>
                <w:color w:val="050505"/>
                <w:sz w:val="20"/>
                <w:szCs w:val="20"/>
                <w:shd w:val="clear" w:color="auto" w:fill="auto"/>
              </w:rPr>
              <w:t> </w:t>
            </w:r>
          </w:p>
        </w:tc>
        <w:tc>
          <w:tcPr>
            <w:tcW w:w="2000" w:type="dxa"/>
            <w:tcMar>
              <w:top w:w="0" w:type="dxa"/>
              <w:left w:w="0" w:type="dxa"/>
              <w:bottom w:w="0" w:type="dxa"/>
              <w:right w:w="0" w:type="dxa"/>
            </w:tcMar>
            <w:hideMark/>
          </w:tcPr>
          <w:p w14:paraId="12D676AA" w14:textId="77777777" w:rsidR="003E7AAA" w:rsidRDefault="00000000">
            <w:pPr>
              <w:pStyle w:val="documentPARAGRAPHNAMEnamecellnamemidcellParagraph"/>
              <w:spacing w:line="240" w:lineRule="exact"/>
              <w:jc w:val="center"/>
              <w:textAlignment w:val="top"/>
              <w:rPr>
                <w:rStyle w:val="documentPARAGRAPHNAMEnamecellnamerightcell"/>
                <w:rFonts w:ascii="Open Sans" w:eastAsia="Open Sans" w:hAnsi="Open Sans" w:cs="Open Sans"/>
                <w:color w:val="050505"/>
                <w:sz w:val="20"/>
                <w:szCs w:val="20"/>
              </w:rPr>
            </w:pPr>
            <w:r>
              <w:rPr>
                <w:rStyle w:val="documentPARAGRAPHNAMEnamecellnamepaddingcell"/>
                <w:rFonts w:ascii="Open Sans" w:eastAsia="Open Sans" w:hAnsi="Open Sans" w:cs="Open Sans"/>
                <w:color w:val="050505"/>
                <w:sz w:val="20"/>
                <w:szCs w:val="20"/>
              </w:rPr>
              <w:t> </w:t>
            </w:r>
          </w:p>
        </w:tc>
      </w:tr>
    </w:tbl>
    <w:p w14:paraId="4A79619C" w14:textId="77777777" w:rsidR="003E7AAA" w:rsidRDefault="003E7AAA">
      <w:pPr>
        <w:pStyle w:val="div"/>
        <w:spacing w:line="400" w:lineRule="exact"/>
        <w:jc w:val="center"/>
        <w:rPr>
          <w:rFonts w:ascii="Open Sans" w:eastAsia="Open Sans" w:hAnsi="Open Sans" w:cs="Open Sans"/>
          <w:color w:val="050505"/>
          <w:sz w:val="20"/>
          <w:szCs w:val="20"/>
        </w:rPr>
      </w:pPr>
    </w:p>
    <w:p w14:paraId="2DA2732B" w14:textId="39A044C5" w:rsidR="003E7AAA" w:rsidRDefault="00000000">
      <w:pPr>
        <w:pStyle w:val="documentskn-mlo4address"/>
        <w:jc w:val="center"/>
        <w:rPr>
          <w:rFonts w:ascii="Open Sans" w:eastAsia="Open Sans" w:hAnsi="Open Sans" w:cs="Open Sans"/>
          <w:sz w:val="20"/>
          <w:szCs w:val="20"/>
        </w:rPr>
      </w:pPr>
      <w:r>
        <w:rPr>
          <w:rStyle w:val="documentskn-mlo4addressany"/>
          <w:rFonts w:ascii="Open Sans" w:eastAsia="Open Sans" w:hAnsi="Open Sans" w:cs="Open Sans"/>
          <w:sz w:val="20"/>
          <w:szCs w:val="20"/>
        </w:rPr>
        <w:t> </w:t>
      </w:r>
      <w:r>
        <w:rPr>
          <w:rStyle w:val="documentskn-mlo4icon-row"/>
          <w:rFonts w:ascii="Open Sans" w:eastAsia="Open Sans" w:hAnsi="Open Sans" w:cs="Open Sans"/>
          <w:sz w:val="20"/>
          <w:szCs w:val="20"/>
        </w:rPr>
        <w:t xml:space="preserve"> </w:t>
      </w:r>
      <w:r>
        <w:rPr>
          <w:rStyle w:val="documentskn-mlo4addressany"/>
          <w:rFonts w:ascii="Open Sans" w:eastAsia="Open Sans" w:hAnsi="Open Sans" w:cs="Open Sans"/>
          <w:sz w:val="20"/>
          <w:szCs w:val="20"/>
        </w:rPr>
        <w:t>  </w:t>
      </w:r>
      <w:r>
        <w:rPr>
          <w:rStyle w:val="documentskn-mlo4icon-rownth-last-child1"/>
          <w:rFonts w:ascii="Open Sans" w:eastAsia="Open Sans" w:hAnsi="Open Sans" w:cs="Open Sans"/>
          <w:sz w:val="20"/>
          <w:szCs w:val="20"/>
        </w:rPr>
        <w:t xml:space="preserve"> </w:t>
      </w:r>
      <w:r>
        <w:rPr>
          <w:rStyle w:val="documentskn-mlo4icon-rownth-last-child1"/>
          <w:rFonts w:ascii="Open Sans" w:eastAsia="Open Sans" w:hAnsi="Open Sans" w:cs="Open Sans"/>
          <w:noProof/>
          <w:sz w:val="20"/>
          <w:szCs w:val="20"/>
        </w:rPr>
        <w:drawing>
          <wp:anchor distT="0" distB="0" distL="114300" distR="114300" simplePos="0" relativeHeight="251659264" behindDoc="0" locked="0" layoutInCell="1" allowOverlap="1" wp14:anchorId="46EFD4CB" wp14:editId="79C352A6">
            <wp:simplePos x="0" y="0"/>
            <wp:positionH relativeFrom="character">
              <wp:posOffset>0</wp:posOffset>
            </wp:positionH>
            <wp:positionV relativeFrom="line">
              <wp:posOffset>152443</wp:posOffset>
            </wp:positionV>
            <wp:extent cx="152832" cy="114849"/>
            <wp:effectExtent l="0" t="0" r="0" b="0"/>
            <wp:wrapNone/>
            <wp:docPr id="100003" name="Picture 1000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3" name=""/>
                    <pic:cNvPicPr>
                      <a:picLocks/>
                    </pic:cNvPicPr>
                  </pic:nvPicPr>
                  <pic:blipFill>
                    <a:blip r:embed="rId5"/>
                    <a:stretch>
                      <a:fillRect/>
                    </a:stretch>
                  </pic:blipFill>
                  <pic:spPr>
                    <a:xfrm>
                      <a:off x="0" y="0"/>
                      <a:ext cx="152832" cy="114849"/>
                    </a:xfrm>
                    <a:prstGeom prst="rect">
                      <a:avLst/>
                    </a:prstGeom>
                  </pic:spPr>
                </pic:pic>
              </a:graphicData>
            </a:graphic>
          </wp:anchor>
        </w:drawing>
      </w:r>
      <w:r>
        <w:rPr>
          <w:rStyle w:val="documentskn-mlo4icon-svg"/>
          <w:rFonts w:ascii="Open Sans" w:eastAsia="Open Sans" w:hAnsi="Open Sans" w:cs="Open Sans"/>
          <w:sz w:val="20"/>
          <w:szCs w:val="20"/>
        </w:rPr>
        <w:t> </w:t>
      </w:r>
      <w:r>
        <w:rPr>
          <w:rStyle w:val="documentskn-mlo4addressany"/>
          <w:rFonts w:ascii="Open Sans" w:eastAsia="Open Sans" w:hAnsi="Open Sans" w:cs="Open Sans"/>
          <w:sz w:val="20"/>
          <w:szCs w:val="20"/>
        </w:rPr>
        <w:t>    </w:t>
      </w:r>
      <w:r>
        <w:rPr>
          <w:rStyle w:val="documentskn-mlo4icon-rownth-last-child1"/>
          <w:rFonts w:ascii="Open Sans" w:eastAsia="Open Sans" w:hAnsi="Open Sans" w:cs="Open Sans"/>
          <w:sz w:val="20"/>
          <w:szCs w:val="20"/>
        </w:rPr>
        <w:t> </w:t>
      </w:r>
      <w:r>
        <w:rPr>
          <w:rStyle w:val="documentskn-mlo4addressany"/>
          <w:rFonts w:ascii="Open Sans" w:eastAsia="Open Sans" w:hAnsi="Open Sans" w:cs="Open Sans"/>
          <w:sz w:val="20"/>
          <w:szCs w:val="20"/>
        </w:rPr>
        <w:t>caterinamarieherrington@gmail.com</w:t>
      </w:r>
      <w:r>
        <w:rPr>
          <w:rStyle w:val="documentskn-mlo4ico-txt"/>
          <w:rFonts w:ascii="Open Sans" w:eastAsia="Open Sans" w:hAnsi="Open Sans" w:cs="Open Sans"/>
          <w:sz w:val="20"/>
          <w:szCs w:val="20"/>
        </w:rPr>
        <w:t xml:space="preserve"> </w:t>
      </w:r>
      <w:r>
        <w:rPr>
          <w:rStyle w:val="documentskn-mlo4addressany"/>
          <w:rFonts w:ascii="Open Sans" w:eastAsia="Open Sans" w:hAnsi="Open Sans" w:cs="Open Sans"/>
          <w:sz w:val="20"/>
          <w:szCs w:val="20"/>
        </w:rPr>
        <w:t> </w:t>
      </w:r>
      <w:r>
        <w:rPr>
          <w:rStyle w:val="documentskn-mlo4icon-rownth-last-child1"/>
          <w:rFonts w:ascii="Open Sans" w:eastAsia="Open Sans" w:hAnsi="Open Sans" w:cs="Open Sans"/>
          <w:sz w:val="20"/>
          <w:szCs w:val="20"/>
        </w:rPr>
        <w:t xml:space="preserve"> </w:t>
      </w:r>
    </w:p>
    <w:p w14:paraId="4C28F5C3" w14:textId="77777777" w:rsidR="003E7AAA" w:rsidRDefault="003E7AAA">
      <w:pPr>
        <w:pStyle w:val="div"/>
        <w:spacing w:line="400" w:lineRule="exact"/>
        <w:jc w:val="center"/>
        <w:rPr>
          <w:rFonts w:ascii="Open Sans" w:eastAsia="Open Sans" w:hAnsi="Open Sans" w:cs="Open Sans"/>
          <w:color w:val="050505"/>
          <w:sz w:val="20"/>
          <w:szCs w:val="20"/>
        </w:rPr>
      </w:pPr>
    </w:p>
    <w:tbl>
      <w:tblPr>
        <w:tblStyle w:val="documentskn-mlo4mid-section"/>
        <w:tblW w:w="0" w:type="auto"/>
        <w:tblCellSpacing w:w="0" w:type="dxa"/>
        <w:tblLayout w:type="fixed"/>
        <w:tblCellMar>
          <w:left w:w="0" w:type="dxa"/>
          <w:right w:w="0" w:type="dxa"/>
        </w:tblCellMar>
        <w:tblLook w:val="05E0" w:firstRow="1" w:lastRow="1" w:firstColumn="1" w:lastColumn="1" w:noHBand="0" w:noVBand="1"/>
      </w:tblPr>
      <w:tblGrid>
        <w:gridCol w:w="6780"/>
        <w:gridCol w:w="240"/>
        <w:gridCol w:w="965"/>
        <w:gridCol w:w="3455"/>
      </w:tblGrid>
      <w:tr w:rsidR="003E7AAA" w14:paraId="2FE9528B" w14:textId="77777777" w:rsidTr="00361838">
        <w:trPr>
          <w:tblCellSpacing w:w="0" w:type="dxa"/>
        </w:trPr>
        <w:tc>
          <w:tcPr>
            <w:tcW w:w="6780" w:type="dxa"/>
            <w:tcMar>
              <w:top w:w="0" w:type="dxa"/>
              <w:left w:w="0" w:type="dxa"/>
              <w:bottom w:w="0" w:type="dxa"/>
              <w:right w:w="0" w:type="dxa"/>
            </w:tcMar>
            <w:hideMark/>
          </w:tcPr>
          <w:p w14:paraId="5A691C12" w14:textId="336548CC" w:rsidR="003E7AAA" w:rsidRDefault="00000000">
            <w:pPr>
              <w:pStyle w:val="documentskn-mlo4heading"/>
              <w:spacing w:line="360" w:lineRule="exact"/>
              <w:rPr>
                <w:rStyle w:val="documentskn-mlo4mid-sectionleft-box"/>
                <w:rFonts w:ascii="Open Sans" w:eastAsia="Open Sans" w:hAnsi="Open Sans" w:cs="Open Sans"/>
                <w:color w:val="050505"/>
                <w:sz w:val="20"/>
                <w:szCs w:val="20"/>
              </w:rPr>
            </w:pPr>
            <w:r>
              <w:rPr>
                <w:rStyle w:val="documentheadingpadding"/>
                <w:color w:val="FFFFFF"/>
                <w:shd w:val="clear" w:color="auto" w:fill="369C87"/>
              </w:rPr>
              <w:t>   </w:t>
            </w:r>
            <w:r>
              <w:rPr>
                <w:rStyle w:val="span"/>
                <w:rFonts w:ascii="Abel" w:eastAsia="Abel" w:hAnsi="Abel" w:cs="Abel"/>
                <w:color w:val="FFFFFF"/>
                <w:sz w:val="28"/>
                <w:szCs w:val="28"/>
                <w:shd w:val="clear" w:color="auto" w:fill="369C87"/>
              </w:rPr>
              <w:t xml:space="preserve">career </w:t>
            </w:r>
            <w:r w:rsidR="00F8121F">
              <w:rPr>
                <w:rStyle w:val="span"/>
                <w:rFonts w:ascii="Abel" w:eastAsia="Abel" w:hAnsi="Abel" w:cs="Abel"/>
                <w:color w:val="FFFFFF"/>
                <w:sz w:val="28"/>
                <w:szCs w:val="28"/>
                <w:shd w:val="clear" w:color="auto" w:fill="369C87"/>
              </w:rPr>
              <w:t>goal</w:t>
            </w:r>
            <w:r>
              <w:rPr>
                <w:rStyle w:val="documentheadingpadding"/>
                <w:color w:val="FFFFFF"/>
                <w:shd w:val="clear" w:color="auto" w:fill="369C87"/>
              </w:rPr>
              <w:t>   </w:t>
            </w:r>
            <w:r>
              <w:rPr>
                <w:rStyle w:val="documentskn-mlo4mid-sectionleft-box"/>
                <w:rFonts w:ascii="Open Sans" w:eastAsia="Open Sans" w:hAnsi="Open Sans" w:cs="Open Sans"/>
                <w:noProof/>
                <w:color w:val="050505"/>
                <w:sz w:val="20"/>
                <w:szCs w:val="20"/>
              </w:rPr>
              <w:drawing>
                <wp:anchor distT="0" distB="0" distL="114300" distR="114300" simplePos="0" relativeHeight="251660288" behindDoc="1" locked="0" layoutInCell="1" allowOverlap="1" wp14:anchorId="5546A184" wp14:editId="11AF1E7F">
                  <wp:simplePos x="0" y="0"/>
                  <wp:positionH relativeFrom="column">
                    <wp:posOffset>0</wp:posOffset>
                  </wp:positionH>
                  <wp:positionV relativeFrom="paragraph">
                    <wp:posOffset>222250</wp:posOffset>
                  </wp:positionV>
                  <wp:extent cx="4305300" cy="25400"/>
                  <wp:effectExtent l="0" t="0" r="0" b="0"/>
                  <wp:wrapNone/>
                  <wp:docPr id="100005" name="Picture 1000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5" name=""/>
                          <pic:cNvPicPr>
                            <a:picLocks/>
                          </pic:cNvPicPr>
                        </pic:nvPicPr>
                        <pic:blipFill>
                          <a:blip r:embed="rId6"/>
                          <a:stretch>
                            <a:fillRect/>
                          </a:stretch>
                        </pic:blipFill>
                        <pic:spPr>
                          <a:xfrm>
                            <a:off x="0" y="0"/>
                            <a:ext cx="4305300" cy="25400"/>
                          </a:xfrm>
                          <a:prstGeom prst="rect">
                            <a:avLst/>
                          </a:prstGeom>
                        </pic:spPr>
                      </pic:pic>
                    </a:graphicData>
                  </a:graphic>
                </wp:anchor>
              </w:drawing>
            </w:r>
          </w:p>
          <w:p w14:paraId="0D66BD67" w14:textId="455E3940" w:rsidR="003E7AAA" w:rsidRDefault="00000000">
            <w:pPr>
              <w:pStyle w:val="p"/>
              <w:pBdr>
                <w:top w:val="none" w:sz="0" w:space="14" w:color="auto"/>
              </w:pBdr>
              <w:spacing w:after="400" w:line="360" w:lineRule="atLeast"/>
              <w:rPr>
                <w:rStyle w:val="documentskn-mlo4mid-sectionleft-box"/>
                <w:rFonts w:ascii="Open Sans" w:eastAsia="Open Sans" w:hAnsi="Open Sans" w:cs="Open Sans"/>
                <w:color w:val="000000"/>
                <w:sz w:val="20"/>
                <w:szCs w:val="20"/>
              </w:rPr>
            </w:pPr>
            <w:r>
              <w:rPr>
                <w:rStyle w:val="documentskn-mlo4mid-sectionleft-box"/>
                <w:rFonts w:ascii="Open Sans" w:eastAsia="Open Sans" w:hAnsi="Open Sans" w:cs="Open Sans"/>
                <w:color w:val="000000"/>
                <w:sz w:val="20"/>
                <w:szCs w:val="20"/>
              </w:rPr>
              <w:t xml:space="preserve">Quality-oriented professional with years of work experience and a proven knowledge of education administration, HR practices </w:t>
            </w:r>
            <w:r w:rsidR="00F8121F">
              <w:rPr>
                <w:rStyle w:val="documentskn-mlo4mid-sectionleft-box"/>
                <w:rFonts w:ascii="Open Sans" w:eastAsia="Open Sans" w:hAnsi="Open Sans" w:cs="Open Sans"/>
                <w:color w:val="000000"/>
                <w:sz w:val="20"/>
                <w:szCs w:val="20"/>
              </w:rPr>
              <w:t>i.e.,</w:t>
            </w:r>
            <w:r>
              <w:rPr>
                <w:rStyle w:val="documentskn-mlo4mid-sectionleft-box"/>
                <w:rFonts w:ascii="Open Sans" w:eastAsia="Open Sans" w:hAnsi="Open Sans" w:cs="Open Sans"/>
                <w:color w:val="000000"/>
                <w:sz w:val="20"/>
                <w:szCs w:val="20"/>
              </w:rPr>
              <w:t xml:space="preserve"> benefits, </w:t>
            </w:r>
            <w:r w:rsidR="00F8121F">
              <w:rPr>
                <w:rStyle w:val="documentskn-mlo4mid-sectionleft-box"/>
                <w:rFonts w:ascii="Open Sans" w:eastAsia="Open Sans" w:hAnsi="Open Sans" w:cs="Open Sans"/>
                <w:color w:val="000000"/>
                <w:sz w:val="20"/>
                <w:szCs w:val="20"/>
              </w:rPr>
              <w:t>training,</w:t>
            </w:r>
            <w:r>
              <w:rPr>
                <w:rStyle w:val="documentskn-mlo4mid-sectionleft-box"/>
                <w:rFonts w:ascii="Open Sans" w:eastAsia="Open Sans" w:hAnsi="Open Sans" w:cs="Open Sans"/>
                <w:color w:val="000000"/>
                <w:sz w:val="20"/>
                <w:szCs w:val="20"/>
              </w:rPr>
              <w:t xml:space="preserve"> and recruitment. Aiming to </w:t>
            </w:r>
            <w:r w:rsidR="00F8121F">
              <w:rPr>
                <w:rStyle w:val="documentskn-mlo4mid-sectionleft-box"/>
                <w:rFonts w:ascii="Open Sans" w:eastAsia="Open Sans" w:hAnsi="Open Sans" w:cs="Open Sans"/>
                <w:color w:val="000000"/>
                <w:sz w:val="20"/>
                <w:szCs w:val="20"/>
              </w:rPr>
              <w:t>use</w:t>
            </w:r>
            <w:r>
              <w:rPr>
                <w:rStyle w:val="documentskn-mlo4mid-sectionleft-box"/>
                <w:rFonts w:ascii="Open Sans" w:eastAsia="Open Sans" w:hAnsi="Open Sans" w:cs="Open Sans"/>
                <w:color w:val="000000"/>
                <w:sz w:val="20"/>
                <w:szCs w:val="20"/>
              </w:rPr>
              <w:t xml:space="preserve"> my abilities to successfully fill your professional role at your company. Focused professional with experience in holistic learning, instructional programming, and lifelong learning. Frequently praised as efficient by peers, I can be relied upon to help your team achieve its goals.</w:t>
            </w:r>
          </w:p>
          <w:p w14:paraId="397CCA3F" w14:textId="77777777" w:rsidR="003E7AAA" w:rsidRDefault="00000000">
            <w:pPr>
              <w:pStyle w:val="documentskn-mlo4heading"/>
              <w:spacing w:line="360" w:lineRule="exact"/>
              <w:rPr>
                <w:rStyle w:val="documentskn-mlo4mid-sectionleft-box"/>
                <w:rFonts w:ascii="Open Sans" w:eastAsia="Open Sans" w:hAnsi="Open Sans" w:cs="Open Sans"/>
                <w:color w:val="050505"/>
                <w:sz w:val="20"/>
                <w:szCs w:val="20"/>
              </w:rPr>
            </w:pPr>
            <w:r>
              <w:rPr>
                <w:rStyle w:val="documentheadingpadding"/>
                <w:color w:val="FFFFFF"/>
                <w:shd w:val="clear" w:color="auto" w:fill="369C87"/>
              </w:rPr>
              <w:t>   </w:t>
            </w:r>
            <w:r>
              <w:rPr>
                <w:rStyle w:val="span"/>
                <w:rFonts w:ascii="Abel" w:eastAsia="Abel" w:hAnsi="Abel" w:cs="Abel"/>
                <w:color w:val="FFFFFF"/>
                <w:sz w:val="28"/>
                <w:szCs w:val="28"/>
                <w:shd w:val="clear" w:color="auto" w:fill="369C87"/>
              </w:rPr>
              <w:t>experience</w:t>
            </w:r>
            <w:r>
              <w:rPr>
                <w:rStyle w:val="documentheadingpadding"/>
                <w:color w:val="FFFFFF"/>
                <w:shd w:val="clear" w:color="auto" w:fill="369C87"/>
              </w:rPr>
              <w:t>   </w:t>
            </w:r>
            <w:r>
              <w:rPr>
                <w:rStyle w:val="documentskn-mlo4mid-sectionleft-box"/>
                <w:rFonts w:ascii="Open Sans" w:eastAsia="Open Sans" w:hAnsi="Open Sans" w:cs="Open Sans"/>
                <w:noProof/>
                <w:color w:val="050505"/>
                <w:sz w:val="20"/>
                <w:szCs w:val="20"/>
              </w:rPr>
              <w:drawing>
                <wp:anchor distT="0" distB="0" distL="114300" distR="114300" simplePos="0" relativeHeight="251661312" behindDoc="1" locked="0" layoutInCell="1" allowOverlap="1" wp14:anchorId="0631A3F0" wp14:editId="396AF1B3">
                  <wp:simplePos x="0" y="0"/>
                  <wp:positionH relativeFrom="column">
                    <wp:posOffset>0</wp:posOffset>
                  </wp:positionH>
                  <wp:positionV relativeFrom="paragraph">
                    <wp:posOffset>222250</wp:posOffset>
                  </wp:positionV>
                  <wp:extent cx="4305300" cy="25400"/>
                  <wp:effectExtent l="0" t="0" r="0" b="0"/>
                  <wp:wrapNone/>
                  <wp:docPr id="100007" name="Picture 1000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7" name=""/>
                          <pic:cNvPicPr>
                            <a:picLocks/>
                          </pic:cNvPicPr>
                        </pic:nvPicPr>
                        <pic:blipFill>
                          <a:blip r:embed="rId6"/>
                          <a:stretch>
                            <a:fillRect/>
                          </a:stretch>
                        </pic:blipFill>
                        <pic:spPr>
                          <a:xfrm>
                            <a:off x="0" y="0"/>
                            <a:ext cx="4305300" cy="25400"/>
                          </a:xfrm>
                          <a:prstGeom prst="rect">
                            <a:avLst/>
                          </a:prstGeom>
                        </pic:spPr>
                      </pic:pic>
                    </a:graphicData>
                  </a:graphic>
                </wp:anchor>
              </w:drawing>
            </w:r>
          </w:p>
          <w:tbl>
            <w:tblPr>
              <w:tblStyle w:val="documentskn-mlo4firstparagraphparagraph"/>
              <w:tblW w:w="0" w:type="auto"/>
              <w:tblCellSpacing w:w="0" w:type="dxa"/>
              <w:tblLayout w:type="fixed"/>
              <w:tblCellMar>
                <w:top w:w="280" w:type="dxa"/>
                <w:left w:w="0" w:type="dxa"/>
                <w:right w:w="0" w:type="dxa"/>
              </w:tblCellMar>
              <w:tblLook w:val="05E0" w:firstRow="1" w:lastRow="1" w:firstColumn="1" w:lastColumn="1" w:noHBand="0" w:noVBand="1"/>
            </w:tblPr>
            <w:tblGrid>
              <w:gridCol w:w="2000"/>
              <w:gridCol w:w="500"/>
              <w:gridCol w:w="4280"/>
            </w:tblGrid>
            <w:tr w:rsidR="003E7AAA" w14:paraId="76722066" w14:textId="77777777">
              <w:trPr>
                <w:tblCellSpacing w:w="0" w:type="dxa"/>
              </w:trPr>
              <w:tc>
                <w:tcPr>
                  <w:tcW w:w="2000" w:type="dxa"/>
                  <w:tcMar>
                    <w:top w:w="440" w:type="dxa"/>
                    <w:left w:w="0" w:type="dxa"/>
                    <w:bottom w:w="0" w:type="dxa"/>
                    <w:right w:w="0" w:type="dxa"/>
                  </w:tcMar>
                  <w:hideMark/>
                </w:tcPr>
                <w:p w14:paraId="0367A4B6" w14:textId="77777777" w:rsidR="003E7AAA" w:rsidRDefault="00000000">
                  <w:pPr>
                    <w:spacing w:line="280" w:lineRule="atLeast"/>
                    <w:jc w:val="right"/>
                    <w:textAlignment w:val="auto"/>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Aug 2010 - Present</w:t>
                  </w:r>
                </w:p>
              </w:tc>
              <w:tc>
                <w:tcPr>
                  <w:tcW w:w="500" w:type="dxa"/>
                  <w:tcMar>
                    <w:top w:w="400" w:type="dxa"/>
                    <w:left w:w="0" w:type="dxa"/>
                    <w:bottom w:w="0" w:type="dxa"/>
                    <w:right w:w="0" w:type="dxa"/>
                  </w:tcMar>
                  <w:hideMark/>
                </w:tcPr>
                <w:p w14:paraId="3A269B15" w14:textId="77777777" w:rsidR="003E7AAA" w:rsidRDefault="003E7AAA">
                  <w:pPr>
                    <w:spacing w:line="280" w:lineRule="atLeast"/>
                    <w:jc w:val="right"/>
                    <w:textAlignment w:val="auto"/>
                    <w:rPr>
                      <w:rStyle w:val="span"/>
                      <w:rFonts w:ascii="Open Sans" w:eastAsia="Open Sans" w:hAnsi="Open Sans" w:cs="Open Sans"/>
                      <w:color w:val="050505"/>
                      <w:sz w:val="20"/>
                      <w:szCs w:val="20"/>
                    </w:rPr>
                  </w:pPr>
                </w:p>
              </w:tc>
              <w:tc>
                <w:tcPr>
                  <w:tcW w:w="4280" w:type="dxa"/>
                  <w:tcMar>
                    <w:top w:w="400" w:type="dxa"/>
                    <w:left w:w="0" w:type="dxa"/>
                    <w:bottom w:w="0" w:type="dxa"/>
                    <w:right w:w="0" w:type="dxa"/>
                  </w:tcMar>
                  <w:hideMark/>
                </w:tcPr>
                <w:p w14:paraId="76183A9C" w14:textId="77777777" w:rsidR="003E7AAA" w:rsidRDefault="00000000">
                  <w:pPr>
                    <w:pStyle w:val="documentskn-mlo4disp-block"/>
                    <w:pBdr>
                      <w:bottom w:val="none" w:sz="0" w:space="2" w:color="auto"/>
                    </w:pBdr>
                    <w:spacing w:line="280" w:lineRule="atLeast"/>
                    <w:rPr>
                      <w:rStyle w:val="documentfirstparagraphparagraphparagraphTablediv"/>
                      <w:rFonts w:ascii="Open Sans" w:eastAsia="Open Sans" w:hAnsi="Open Sans" w:cs="Open Sans"/>
                      <w:color w:val="050505"/>
                      <w:sz w:val="20"/>
                      <w:szCs w:val="20"/>
                    </w:rPr>
                  </w:pPr>
                  <w:r>
                    <w:rPr>
                      <w:rStyle w:val="documentskn-mlo4txt-bold"/>
                      <w:rFonts w:ascii="Open Sans" w:eastAsia="Open Sans" w:hAnsi="Open Sans" w:cs="Open Sans"/>
                      <w:caps/>
                      <w:color w:val="369C87"/>
                      <w:sz w:val="20"/>
                      <w:szCs w:val="20"/>
                    </w:rPr>
                    <w:t>University Instructional Design/Instructor/Admin</w:t>
                  </w:r>
                  <w:r>
                    <w:rPr>
                      <w:rStyle w:val="documentfirstparagraphparagraphparagraphTablediv"/>
                      <w:rFonts w:ascii="Open Sans" w:eastAsia="Open Sans" w:hAnsi="Open Sans" w:cs="Open Sans"/>
                      <w:color w:val="050505"/>
                      <w:sz w:val="20"/>
                      <w:szCs w:val="20"/>
                    </w:rPr>
                    <w:t xml:space="preserve"> </w:t>
                  </w:r>
                </w:p>
                <w:p w14:paraId="1A8D658A" w14:textId="77777777" w:rsidR="003E7AAA" w:rsidRDefault="00000000">
                  <w:pPr>
                    <w:pStyle w:val="div"/>
                    <w:spacing w:line="280" w:lineRule="atLeast"/>
                    <w:rPr>
                      <w:rStyle w:val="documentfirstparagraphparagraphparagraphTablediv"/>
                      <w:rFonts w:ascii="Open Sans" w:eastAsia="Open Sans" w:hAnsi="Open Sans" w:cs="Open Sans"/>
                      <w:color w:val="050505"/>
                      <w:sz w:val="20"/>
                      <w:szCs w:val="20"/>
                    </w:rPr>
                  </w:pPr>
                  <w:r>
                    <w:rPr>
                      <w:rStyle w:val="span"/>
                      <w:rFonts w:ascii="Open Sans" w:eastAsia="Open Sans" w:hAnsi="Open Sans" w:cs="Open Sans"/>
                      <w:color w:val="050505"/>
                      <w:sz w:val="20"/>
                      <w:szCs w:val="20"/>
                    </w:rPr>
                    <w:t>Istanbul Bilgi University, ISTANBUL, İstanbul</w:t>
                  </w:r>
                </w:p>
                <w:p w14:paraId="3D7D2424" w14:textId="54A8768E" w:rsidR="003E7AAA" w:rsidRDefault="00000000">
                  <w:pPr>
                    <w:pStyle w:val="documentskn-mlo4sec-exprulli"/>
                    <w:numPr>
                      <w:ilvl w:val="0"/>
                      <w:numId w:val="1"/>
                    </w:numPr>
                    <w:pBdr>
                      <w:left w:val="none" w:sz="0" w:space="3" w:color="auto"/>
                      <w:bottom w:val="none" w:sz="0" w:space="3" w:color="auto"/>
                    </w:pBdr>
                    <w:spacing w:before="240"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 xml:space="preserve">Essential Tasks: Academic skills instruction and course design in ESP (Psychology, Business, Engineering, and English Language Teaching), evaluation and definition of instructional </w:t>
                  </w:r>
                  <w:r w:rsidR="00F8121F">
                    <w:rPr>
                      <w:rStyle w:val="span"/>
                      <w:rFonts w:ascii="Open Sans" w:eastAsia="Open Sans" w:hAnsi="Open Sans" w:cs="Open Sans"/>
                      <w:color w:val="050505"/>
                      <w:sz w:val="20"/>
                      <w:szCs w:val="20"/>
                    </w:rPr>
                    <w:t>goals</w:t>
                  </w:r>
                  <w:r>
                    <w:rPr>
                      <w:rStyle w:val="span"/>
                      <w:rFonts w:ascii="Open Sans" w:eastAsia="Open Sans" w:hAnsi="Open Sans" w:cs="Open Sans"/>
                      <w:color w:val="050505"/>
                      <w:sz w:val="20"/>
                      <w:szCs w:val="20"/>
                    </w:rPr>
                    <w:t xml:space="preserve"> and re-evaluation and redefinition of instructional purposes as needed, continual revision updating of course content and materials of instruction</w:t>
                  </w:r>
                  <w:r w:rsidR="00561FA9">
                    <w:rPr>
                      <w:rStyle w:val="span"/>
                      <w:rFonts w:ascii="Open Sans" w:eastAsia="Open Sans" w:hAnsi="Open Sans" w:cs="Open Sans"/>
                      <w:color w:val="050505"/>
                      <w:sz w:val="20"/>
                      <w:szCs w:val="20"/>
                    </w:rPr>
                    <w:t>.</w:t>
                  </w:r>
                </w:p>
                <w:p w14:paraId="04E05E16" w14:textId="6758FAF3" w:rsidR="003E7AAA" w:rsidRDefault="00000000">
                  <w:pPr>
                    <w:pStyle w:val="documentskn-mlo4sec-exprulli"/>
                    <w:numPr>
                      <w:ilvl w:val="0"/>
                      <w:numId w:val="1"/>
                    </w:numPr>
                    <w:pBdr>
                      <w:left w:val="none" w:sz="0" w:space="3" w:color="auto"/>
                      <w:bottom w:val="none" w:sz="0" w:space="3" w:color="auto"/>
                    </w:pBdr>
                    <w:spacing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 xml:space="preserve">Administrative responsibilities are not limited to managing student/teacher attendance at the division meetings, course lessons, conferences on improving instruction, and such activities </w:t>
                  </w:r>
                  <w:r w:rsidR="00F8121F">
                    <w:rPr>
                      <w:rStyle w:val="span"/>
                      <w:rFonts w:ascii="Open Sans" w:eastAsia="Open Sans" w:hAnsi="Open Sans" w:cs="Open Sans"/>
                      <w:color w:val="050505"/>
                      <w:sz w:val="20"/>
                      <w:szCs w:val="20"/>
                    </w:rPr>
                    <w:t>needed</w:t>
                  </w:r>
                  <w:r>
                    <w:rPr>
                      <w:rStyle w:val="span"/>
                      <w:rFonts w:ascii="Open Sans" w:eastAsia="Open Sans" w:hAnsi="Open Sans" w:cs="Open Sans"/>
                      <w:color w:val="050505"/>
                      <w:sz w:val="20"/>
                      <w:szCs w:val="20"/>
                    </w:rPr>
                    <w:t xml:space="preserve"> for professional development</w:t>
                  </w:r>
                  <w:r w:rsidR="00561FA9">
                    <w:rPr>
                      <w:rStyle w:val="span"/>
                      <w:rFonts w:ascii="Open Sans" w:eastAsia="Open Sans" w:hAnsi="Open Sans" w:cs="Open Sans"/>
                      <w:color w:val="050505"/>
                      <w:sz w:val="20"/>
                      <w:szCs w:val="20"/>
                    </w:rPr>
                    <w:t>.</w:t>
                  </w:r>
                </w:p>
                <w:p w14:paraId="2E861FC6" w14:textId="2C59F693" w:rsidR="003E7AAA" w:rsidRDefault="00000000">
                  <w:pPr>
                    <w:pStyle w:val="documentskn-mlo4sec-exprulli"/>
                    <w:numPr>
                      <w:ilvl w:val="0"/>
                      <w:numId w:val="1"/>
                    </w:numPr>
                    <w:pBdr>
                      <w:left w:val="none" w:sz="0" w:space="3" w:color="auto"/>
                      <w:bottom w:val="none" w:sz="0" w:space="3" w:color="auto"/>
                    </w:pBdr>
                    <w:spacing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 xml:space="preserve">Initiation and participation in the overall department/division-wide program needed to meet and </w:t>
                  </w:r>
                  <w:r w:rsidR="00F8121F">
                    <w:rPr>
                      <w:rStyle w:val="span"/>
                      <w:rFonts w:ascii="Open Sans" w:eastAsia="Open Sans" w:hAnsi="Open Sans" w:cs="Open Sans"/>
                      <w:color w:val="050505"/>
                      <w:sz w:val="20"/>
                      <w:szCs w:val="20"/>
                    </w:rPr>
                    <w:t>aid</w:t>
                  </w:r>
                  <w:r>
                    <w:rPr>
                      <w:rStyle w:val="span"/>
                      <w:rFonts w:ascii="Open Sans" w:eastAsia="Open Sans" w:hAnsi="Open Sans" w:cs="Open Sans"/>
                      <w:color w:val="050505"/>
                      <w:sz w:val="20"/>
                      <w:szCs w:val="20"/>
                    </w:rPr>
                    <w:t xml:space="preserve"> students during office hours</w:t>
                  </w:r>
                  <w:r w:rsidR="00561FA9">
                    <w:rPr>
                      <w:rStyle w:val="span"/>
                      <w:rFonts w:ascii="Open Sans" w:eastAsia="Open Sans" w:hAnsi="Open Sans" w:cs="Open Sans"/>
                      <w:color w:val="050505"/>
                      <w:sz w:val="20"/>
                      <w:szCs w:val="20"/>
                    </w:rPr>
                    <w:t>.</w:t>
                  </w:r>
                </w:p>
                <w:p w14:paraId="6A7DC818" w14:textId="6862C1FB" w:rsidR="003E7AAA" w:rsidRDefault="00000000">
                  <w:pPr>
                    <w:pStyle w:val="documentskn-mlo4sec-exprullinth-last-child1"/>
                    <w:numPr>
                      <w:ilvl w:val="0"/>
                      <w:numId w:val="1"/>
                    </w:numPr>
                    <w:pBdr>
                      <w:left w:val="none" w:sz="0" w:space="3" w:color="auto"/>
                    </w:pBdr>
                    <w:spacing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 xml:space="preserve">Prepared course syllabi and </w:t>
                  </w:r>
                  <w:r w:rsidR="00F8121F">
                    <w:rPr>
                      <w:rStyle w:val="span"/>
                      <w:rFonts w:ascii="Open Sans" w:eastAsia="Open Sans" w:hAnsi="Open Sans" w:cs="Open Sans"/>
                      <w:color w:val="050505"/>
                      <w:sz w:val="20"/>
                      <w:szCs w:val="20"/>
                    </w:rPr>
                    <w:t>used</w:t>
                  </w:r>
                  <w:r>
                    <w:rPr>
                      <w:rStyle w:val="span"/>
                      <w:rFonts w:ascii="Open Sans" w:eastAsia="Open Sans" w:hAnsi="Open Sans" w:cs="Open Sans"/>
                      <w:color w:val="050505"/>
                      <w:sz w:val="20"/>
                      <w:szCs w:val="20"/>
                    </w:rPr>
                    <w:t xml:space="preserve"> standard methods of evaluation listed in course outlines or other materials.</w:t>
                  </w:r>
                </w:p>
              </w:tc>
            </w:tr>
          </w:tbl>
          <w:p w14:paraId="1351E789" w14:textId="77777777" w:rsidR="003E7AAA" w:rsidRDefault="003E7AAA">
            <w:pPr>
              <w:rPr>
                <w:vanish/>
              </w:rPr>
            </w:pPr>
          </w:p>
          <w:tbl>
            <w:tblPr>
              <w:tblStyle w:val="documentskn-mlo4sec-exprparagraph"/>
              <w:tblW w:w="0" w:type="auto"/>
              <w:tblCellSpacing w:w="0" w:type="dxa"/>
              <w:tblLayout w:type="fixed"/>
              <w:tblCellMar>
                <w:top w:w="260" w:type="dxa"/>
                <w:left w:w="0" w:type="dxa"/>
                <w:right w:w="0" w:type="dxa"/>
              </w:tblCellMar>
              <w:tblLook w:val="05E0" w:firstRow="1" w:lastRow="1" w:firstColumn="1" w:lastColumn="1" w:noHBand="0" w:noVBand="1"/>
            </w:tblPr>
            <w:tblGrid>
              <w:gridCol w:w="2000"/>
              <w:gridCol w:w="500"/>
              <w:gridCol w:w="4280"/>
            </w:tblGrid>
            <w:tr w:rsidR="003E7AAA" w14:paraId="42829BC0" w14:textId="77777777">
              <w:trPr>
                <w:tblCellSpacing w:w="0" w:type="dxa"/>
              </w:trPr>
              <w:tc>
                <w:tcPr>
                  <w:tcW w:w="2000" w:type="dxa"/>
                  <w:tcMar>
                    <w:top w:w="440" w:type="dxa"/>
                    <w:left w:w="0" w:type="dxa"/>
                    <w:bottom w:w="0" w:type="dxa"/>
                    <w:right w:w="0" w:type="dxa"/>
                  </w:tcMar>
                  <w:hideMark/>
                </w:tcPr>
                <w:p w14:paraId="482C3D9F" w14:textId="77777777" w:rsidR="003E7AAA" w:rsidRDefault="00000000">
                  <w:pPr>
                    <w:spacing w:line="280" w:lineRule="atLeast"/>
                    <w:jc w:val="right"/>
                    <w:textAlignment w:val="auto"/>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lastRenderedPageBreak/>
                    <w:t>Aug 2008 - Aug 2010</w:t>
                  </w:r>
                </w:p>
              </w:tc>
              <w:tc>
                <w:tcPr>
                  <w:tcW w:w="500" w:type="dxa"/>
                  <w:tcMar>
                    <w:top w:w="440" w:type="dxa"/>
                    <w:left w:w="0" w:type="dxa"/>
                    <w:bottom w:w="0" w:type="dxa"/>
                    <w:right w:w="0" w:type="dxa"/>
                  </w:tcMar>
                  <w:hideMark/>
                </w:tcPr>
                <w:p w14:paraId="6444E835" w14:textId="77777777" w:rsidR="003E7AAA" w:rsidRDefault="003E7AAA">
                  <w:pPr>
                    <w:spacing w:line="280" w:lineRule="atLeast"/>
                    <w:jc w:val="right"/>
                    <w:textAlignment w:val="auto"/>
                    <w:rPr>
                      <w:rStyle w:val="span"/>
                      <w:rFonts w:ascii="Open Sans" w:eastAsia="Open Sans" w:hAnsi="Open Sans" w:cs="Open Sans"/>
                      <w:color w:val="050505"/>
                      <w:sz w:val="20"/>
                      <w:szCs w:val="20"/>
                    </w:rPr>
                  </w:pPr>
                </w:p>
              </w:tc>
              <w:tc>
                <w:tcPr>
                  <w:tcW w:w="4280" w:type="dxa"/>
                  <w:tcMar>
                    <w:top w:w="440" w:type="dxa"/>
                    <w:left w:w="0" w:type="dxa"/>
                    <w:bottom w:w="0" w:type="dxa"/>
                    <w:right w:w="0" w:type="dxa"/>
                  </w:tcMar>
                  <w:hideMark/>
                </w:tcPr>
                <w:p w14:paraId="428D253A" w14:textId="77777777" w:rsidR="003E7AAA" w:rsidRDefault="00000000">
                  <w:pPr>
                    <w:pStyle w:val="documentskn-mlo4disp-block"/>
                    <w:pBdr>
                      <w:bottom w:val="none" w:sz="0" w:space="2" w:color="auto"/>
                    </w:pBdr>
                    <w:spacing w:line="280" w:lineRule="atLeast"/>
                    <w:rPr>
                      <w:rStyle w:val="documentsec-exprparagraphTableany"/>
                      <w:rFonts w:ascii="Open Sans" w:eastAsia="Open Sans" w:hAnsi="Open Sans" w:cs="Open Sans"/>
                      <w:color w:val="050505"/>
                      <w:sz w:val="20"/>
                      <w:szCs w:val="20"/>
                    </w:rPr>
                  </w:pPr>
                  <w:r>
                    <w:rPr>
                      <w:rStyle w:val="documentskn-mlo4txt-bold"/>
                      <w:rFonts w:ascii="Open Sans" w:eastAsia="Open Sans" w:hAnsi="Open Sans" w:cs="Open Sans"/>
                      <w:caps/>
                      <w:color w:val="369C87"/>
                      <w:sz w:val="20"/>
                      <w:szCs w:val="20"/>
                    </w:rPr>
                    <w:t>University Instructor</w:t>
                  </w:r>
                  <w:r>
                    <w:rPr>
                      <w:rStyle w:val="documentsec-exprparagraphTableany"/>
                      <w:rFonts w:ascii="Open Sans" w:eastAsia="Open Sans" w:hAnsi="Open Sans" w:cs="Open Sans"/>
                      <w:color w:val="050505"/>
                      <w:sz w:val="20"/>
                      <w:szCs w:val="20"/>
                    </w:rPr>
                    <w:t xml:space="preserve"> </w:t>
                  </w:r>
                </w:p>
                <w:p w14:paraId="3BD9F218" w14:textId="77777777" w:rsidR="003E7AAA" w:rsidRDefault="00000000">
                  <w:pPr>
                    <w:pStyle w:val="div"/>
                    <w:spacing w:line="280" w:lineRule="atLeast"/>
                    <w:rPr>
                      <w:rStyle w:val="documentsec-exprparagraphTableany"/>
                      <w:rFonts w:ascii="Open Sans" w:eastAsia="Open Sans" w:hAnsi="Open Sans" w:cs="Open Sans"/>
                      <w:color w:val="050505"/>
                      <w:sz w:val="20"/>
                      <w:szCs w:val="20"/>
                    </w:rPr>
                  </w:pPr>
                  <w:r>
                    <w:rPr>
                      <w:rStyle w:val="span"/>
                      <w:rFonts w:ascii="Open Sans" w:eastAsia="Open Sans" w:hAnsi="Open Sans" w:cs="Open Sans"/>
                      <w:color w:val="050505"/>
                      <w:sz w:val="20"/>
                      <w:szCs w:val="20"/>
                    </w:rPr>
                    <w:t>Koc University, ISTANBUL, İstanbul</w:t>
                  </w:r>
                </w:p>
                <w:p w14:paraId="33295C42" w14:textId="17613E10" w:rsidR="003E7AAA" w:rsidRDefault="00000000">
                  <w:pPr>
                    <w:pStyle w:val="documentskn-mlo4sec-exprulli"/>
                    <w:numPr>
                      <w:ilvl w:val="0"/>
                      <w:numId w:val="2"/>
                    </w:numPr>
                    <w:pBdr>
                      <w:left w:val="none" w:sz="0" w:space="3" w:color="auto"/>
                      <w:bottom w:val="none" w:sz="0" w:space="3" w:color="auto"/>
                    </w:pBdr>
                    <w:spacing w:before="240"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Essential Tasks: Facilitation of course material related to ESL, focusing on English academic skills, such as writing, vocabulary, reading of college-level texts, listening and oral presentations, student advising, curriculum development, responsible for administrative tasks such as</w:t>
                  </w:r>
                  <w:r w:rsidR="00561FA9">
                    <w:rPr>
                      <w:rStyle w:val="span"/>
                      <w:rFonts w:ascii="Open Sans" w:eastAsia="Open Sans" w:hAnsi="Open Sans" w:cs="Open Sans"/>
                      <w:color w:val="050505"/>
                      <w:sz w:val="20"/>
                      <w:szCs w:val="20"/>
                    </w:rPr>
                    <w:t xml:space="preserve"> disciplinary</w:t>
                  </w:r>
                  <w:r>
                    <w:rPr>
                      <w:rStyle w:val="span"/>
                      <w:rFonts w:ascii="Open Sans" w:eastAsia="Open Sans" w:hAnsi="Open Sans" w:cs="Open Sans"/>
                      <w:color w:val="050505"/>
                      <w:sz w:val="20"/>
                      <w:szCs w:val="20"/>
                    </w:rPr>
                    <w:t xml:space="preserve"> documentation.</w:t>
                  </w:r>
                </w:p>
                <w:p w14:paraId="54C52C23" w14:textId="7DB384A9" w:rsidR="003E7AAA" w:rsidRDefault="00000000">
                  <w:pPr>
                    <w:pStyle w:val="documentskn-mlo4sec-exprulli"/>
                    <w:numPr>
                      <w:ilvl w:val="0"/>
                      <w:numId w:val="2"/>
                    </w:numPr>
                    <w:pBdr>
                      <w:left w:val="none" w:sz="0" w:space="3" w:color="auto"/>
                      <w:bottom w:val="none" w:sz="0" w:space="3" w:color="auto"/>
                    </w:pBdr>
                    <w:spacing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 xml:space="preserve"> </w:t>
                  </w:r>
                  <w:r w:rsidR="00F8121F">
                    <w:rPr>
                      <w:rStyle w:val="span"/>
                      <w:rFonts w:ascii="Open Sans" w:eastAsia="Open Sans" w:hAnsi="Open Sans" w:cs="Open Sans"/>
                      <w:color w:val="050505"/>
                      <w:sz w:val="20"/>
                      <w:szCs w:val="20"/>
                    </w:rPr>
                    <w:t>S</w:t>
                  </w:r>
                  <w:r w:rsidR="00561FA9">
                    <w:rPr>
                      <w:rStyle w:val="span"/>
                      <w:rFonts w:ascii="Open Sans" w:eastAsia="Open Sans" w:hAnsi="Open Sans" w:cs="Open Sans"/>
                      <w:color w:val="050505"/>
                      <w:sz w:val="20"/>
                      <w:szCs w:val="20"/>
                    </w:rPr>
                    <w:t>ynthesized</w:t>
                  </w:r>
                  <w:r>
                    <w:rPr>
                      <w:rStyle w:val="span"/>
                      <w:rFonts w:ascii="Open Sans" w:eastAsia="Open Sans" w:hAnsi="Open Sans" w:cs="Open Sans"/>
                      <w:color w:val="050505"/>
                      <w:sz w:val="20"/>
                      <w:szCs w:val="20"/>
                    </w:rPr>
                    <w:t xml:space="preserve"> and converted concepts and technical information into clear terminology and materials for students.</w:t>
                  </w:r>
                </w:p>
                <w:p w14:paraId="2B3B2497" w14:textId="5C29A144" w:rsidR="003E7AAA" w:rsidRDefault="00F8121F">
                  <w:pPr>
                    <w:pStyle w:val="documentskn-mlo4sec-exprulli"/>
                    <w:numPr>
                      <w:ilvl w:val="0"/>
                      <w:numId w:val="2"/>
                    </w:numPr>
                    <w:pBdr>
                      <w:left w:val="none" w:sz="0" w:space="3" w:color="auto"/>
                      <w:bottom w:val="none" w:sz="0" w:space="3" w:color="auto"/>
                    </w:pBdr>
                    <w:spacing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Supplied documented feedback to students on level of performance based on course outcomes.</w:t>
                  </w:r>
                </w:p>
                <w:p w14:paraId="16F78196" w14:textId="77777777" w:rsidR="003E7AAA" w:rsidRDefault="00000000">
                  <w:pPr>
                    <w:pStyle w:val="documentskn-mlo4sec-exprulli"/>
                    <w:numPr>
                      <w:ilvl w:val="0"/>
                      <w:numId w:val="2"/>
                    </w:numPr>
                    <w:pBdr>
                      <w:left w:val="none" w:sz="0" w:space="3" w:color="auto"/>
                      <w:bottom w:val="none" w:sz="0" w:space="3" w:color="auto"/>
                    </w:pBdr>
                    <w:spacing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Utilized instructional technologies to enhance effective learning.</w:t>
                  </w:r>
                </w:p>
                <w:p w14:paraId="30330AF8" w14:textId="77777777" w:rsidR="003E7AAA" w:rsidRDefault="00000000">
                  <w:pPr>
                    <w:pStyle w:val="documentskn-mlo4sec-exprulli"/>
                    <w:numPr>
                      <w:ilvl w:val="0"/>
                      <w:numId w:val="2"/>
                    </w:numPr>
                    <w:pBdr>
                      <w:left w:val="none" w:sz="0" w:space="3" w:color="auto"/>
                      <w:bottom w:val="none" w:sz="0" w:space="3" w:color="auto"/>
                    </w:pBdr>
                    <w:spacing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Lectured on courses in varied locations and via various media to meet needs of in-class and remote students.</w:t>
                  </w:r>
                </w:p>
                <w:p w14:paraId="31389DC4" w14:textId="77777777" w:rsidR="003E7AAA" w:rsidRDefault="00000000">
                  <w:pPr>
                    <w:pStyle w:val="documentskn-mlo4sec-exprulli"/>
                    <w:numPr>
                      <w:ilvl w:val="0"/>
                      <w:numId w:val="2"/>
                    </w:numPr>
                    <w:pBdr>
                      <w:left w:val="none" w:sz="0" w:space="3" w:color="auto"/>
                      <w:bottom w:val="none" w:sz="0" w:space="3" w:color="auto"/>
                    </w:pBdr>
                    <w:spacing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Graded exams and homework assignments.</w:t>
                  </w:r>
                </w:p>
                <w:p w14:paraId="64094197" w14:textId="77777777" w:rsidR="003E7AAA" w:rsidRDefault="00000000">
                  <w:pPr>
                    <w:pStyle w:val="documentskn-mlo4sec-exprulli"/>
                    <w:numPr>
                      <w:ilvl w:val="0"/>
                      <w:numId w:val="2"/>
                    </w:numPr>
                    <w:pBdr>
                      <w:left w:val="none" w:sz="0" w:space="3" w:color="auto"/>
                      <w:bottom w:val="none" w:sz="0" w:space="3" w:color="auto"/>
                    </w:pBdr>
                    <w:spacing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Held office hours to meet with students and administer make-up assignments.</w:t>
                  </w:r>
                </w:p>
                <w:p w14:paraId="52263271" w14:textId="1768BB93" w:rsidR="003E7AAA" w:rsidRDefault="00000000">
                  <w:pPr>
                    <w:pStyle w:val="documentskn-mlo4sec-exprulli"/>
                    <w:numPr>
                      <w:ilvl w:val="0"/>
                      <w:numId w:val="2"/>
                    </w:numPr>
                    <w:pBdr>
                      <w:left w:val="none" w:sz="0" w:space="3" w:color="auto"/>
                      <w:bottom w:val="none" w:sz="0" w:space="3" w:color="auto"/>
                    </w:pBdr>
                    <w:spacing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 xml:space="preserve">Advised students </w:t>
                  </w:r>
                  <w:r w:rsidR="00F8121F">
                    <w:rPr>
                      <w:rStyle w:val="span"/>
                      <w:rFonts w:ascii="Open Sans" w:eastAsia="Open Sans" w:hAnsi="Open Sans" w:cs="Open Sans"/>
                      <w:color w:val="050505"/>
                      <w:sz w:val="20"/>
                      <w:szCs w:val="20"/>
                    </w:rPr>
                    <w:t>about</w:t>
                  </w:r>
                  <w:r>
                    <w:rPr>
                      <w:rStyle w:val="span"/>
                      <w:rFonts w:ascii="Open Sans" w:eastAsia="Open Sans" w:hAnsi="Open Sans" w:cs="Open Sans"/>
                      <w:color w:val="050505"/>
                      <w:sz w:val="20"/>
                      <w:szCs w:val="20"/>
                    </w:rPr>
                    <w:t xml:space="preserve"> future academic and vocational opportunities.</w:t>
                  </w:r>
                </w:p>
                <w:p w14:paraId="1E6A0B2B" w14:textId="77777777" w:rsidR="003E7AAA" w:rsidRDefault="00000000">
                  <w:pPr>
                    <w:pStyle w:val="documentskn-mlo4sec-exprulli"/>
                    <w:numPr>
                      <w:ilvl w:val="0"/>
                      <w:numId w:val="2"/>
                    </w:numPr>
                    <w:pBdr>
                      <w:left w:val="none" w:sz="0" w:space="3" w:color="auto"/>
                      <w:bottom w:val="none" w:sz="0" w:space="3" w:color="auto"/>
                    </w:pBdr>
                    <w:spacing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Refined teaching techniques by discussing strategies with other faculty members.</w:t>
                  </w:r>
                </w:p>
                <w:p w14:paraId="653B3C99" w14:textId="77777777" w:rsidR="003E7AAA" w:rsidRDefault="00000000">
                  <w:pPr>
                    <w:pStyle w:val="documentskn-mlo4sec-exprulli"/>
                    <w:numPr>
                      <w:ilvl w:val="0"/>
                      <w:numId w:val="2"/>
                    </w:numPr>
                    <w:pBdr>
                      <w:left w:val="none" w:sz="0" w:space="3" w:color="auto"/>
                      <w:bottom w:val="none" w:sz="0" w:space="3" w:color="auto"/>
                    </w:pBdr>
                    <w:spacing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Tracked student attendance and recorded unexcused absences.</w:t>
                  </w:r>
                </w:p>
                <w:p w14:paraId="7E83CF82" w14:textId="2BFAE0FC" w:rsidR="00561FA9" w:rsidRPr="00561FA9" w:rsidRDefault="00000000" w:rsidP="00561FA9">
                  <w:pPr>
                    <w:pStyle w:val="documentskn-mlo4sec-exprullinth-last-child1"/>
                    <w:numPr>
                      <w:ilvl w:val="0"/>
                      <w:numId w:val="2"/>
                    </w:numPr>
                    <w:pBdr>
                      <w:left w:val="none" w:sz="0" w:space="3" w:color="auto"/>
                    </w:pBdr>
                    <w:spacing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 xml:space="preserve">Utilized presentations, </w:t>
                  </w:r>
                  <w:r w:rsidR="00F8121F">
                    <w:rPr>
                      <w:rStyle w:val="span"/>
                      <w:rFonts w:ascii="Open Sans" w:eastAsia="Open Sans" w:hAnsi="Open Sans" w:cs="Open Sans"/>
                      <w:color w:val="050505"/>
                      <w:sz w:val="20"/>
                      <w:szCs w:val="20"/>
                    </w:rPr>
                    <w:t>props,</w:t>
                  </w:r>
                  <w:r>
                    <w:rPr>
                      <w:rStyle w:val="span"/>
                      <w:rFonts w:ascii="Open Sans" w:eastAsia="Open Sans" w:hAnsi="Open Sans" w:cs="Open Sans"/>
                      <w:color w:val="050505"/>
                      <w:sz w:val="20"/>
                      <w:szCs w:val="20"/>
                    </w:rPr>
                    <w:t xml:space="preserve"> and visual aides to promote student engagement during lecture</w:t>
                  </w:r>
                  <w:r w:rsidR="00561FA9">
                    <w:rPr>
                      <w:rStyle w:val="span"/>
                      <w:rFonts w:ascii="Open Sans" w:eastAsia="Open Sans" w:hAnsi="Open Sans" w:cs="Open Sans"/>
                      <w:color w:val="050505"/>
                      <w:sz w:val="20"/>
                      <w:szCs w:val="20"/>
                    </w:rPr>
                    <w:t>s.</w:t>
                  </w:r>
                </w:p>
                <w:p w14:paraId="002D6E6B" w14:textId="77777777" w:rsidR="00561FA9" w:rsidRDefault="00561FA9" w:rsidP="00561FA9">
                  <w:pPr>
                    <w:pStyle w:val="documentskn-mlo4sec-exprullinth-last-child1"/>
                    <w:pBdr>
                      <w:left w:val="none" w:sz="0" w:space="3" w:color="auto"/>
                    </w:pBdr>
                    <w:spacing w:line="280" w:lineRule="atLeast"/>
                    <w:rPr>
                      <w:rStyle w:val="span"/>
                      <w:rFonts w:ascii="Open Sans" w:eastAsia="Open Sans" w:hAnsi="Open Sans" w:cs="Open Sans"/>
                      <w:color w:val="050505"/>
                      <w:sz w:val="20"/>
                      <w:szCs w:val="20"/>
                    </w:rPr>
                  </w:pPr>
                </w:p>
                <w:p w14:paraId="75EF8D8C" w14:textId="77777777" w:rsidR="00561FA9" w:rsidRDefault="00561FA9" w:rsidP="00561FA9">
                  <w:pPr>
                    <w:pStyle w:val="documentskn-mlo4sec-exprullinth-last-child1"/>
                    <w:pBdr>
                      <w:left w:val="none" w:sz="0" w:space="3" w:color="auto"/>
                    </w:pBdr>
                    <w:spacing w:line="280" w:lineRule="atLeast"/>
                    <w:rPr>
                      <w:rStyle w:val="span"/>
                      <w:rFonts w:ascii="Open Sans" w:eastAsia="Open Sans" w:hAnsi="Open Sans" w:cs="Open Sans"/>
                      <w:color w:val="050505"/>
                      <w:sz w:val="20"/>
                      <w:szCs w:val="20"/>
                    </w:rPr>
                  </w:pPr>
                </w:p>
                <w:p w14:paraId="2C909A77" w14:textId="77777777" w:rsidR="00561FA9" w:rsidRDefault="00561FA9" w:rsidP="00561FA9">
                  <w:pPr>
                    <w:pStyle w:val="documentskn-mlo4sec-exprullinth-last-child1"/>
                    <w:pBdr>
                      <w:left w:val="none" w:sz="0" w:space="3" w:color="auto"/>
                    </w:pBdr>
                    <w:spacing w:line="280" w:lineRule="atLeast"/>
                    <w:rPr>
                      <w:rStyle w:val="span"/>
                      <w:rFonts w:ascii="Open Sans" w:eastAsia="Open Sans" w:hAnsi="Open Sans" w:cs="Open Sans"/>
                      <w:color w:val="050505"/>
                      <w:sz w:val="20"/>
                      <w:szCs w:val="20"/>
                    </w:rPr>
                  </w:pPr>
                </w:p>
              </w:tc>
            </w:tr>
          </w:tbl>
          <w:p w14:paraId="279DEA65" w14:textId="77777777" w:rsidR="003E7AAA" w:rsidRDefault="003E7AAA">
            <w:pPr>
              <w:rPr>
                <w:vanish/>
              </w:rPr>
            </w:pPr>
          </w:p>
          <w:tbl>
            <w:tblPr>
              <w:tblStyle w:val="documentskn-mlo4sec-exprparagraph"/>
              <w:tblW w:w="0" w:type="auto"/>
              <w:tblCellSpacing w:w="0" w:type="dxa"/>
              <w:tblLayout w:type="fixed"/>
              <w:tblCellMar>
                <w:top w:w="260" w:type="dxa"/>
                <w:left w:w="0" w:type="dxa"/>
                <w:right w:w="0" w:type="dxa"/>
              </w:tblCellMar>
              <w:tblLook w:val="05E0" w:firstRow="1" w:lastRow="1" w:firstColumn="1" w:lastColumn="1" w:noHBand="0" w:noVBand="1"/>
            </w:tblPr>
            <w:tblGrid>
              <w:gridCol w:w="2000"/>
              <w:gridCol w:w="500"/>
              <w:gridCol w:w="4280"/>
            </w:tblGrid>
            <w:tr w:rsidR="003E7AAA" w14:paraId="315580E4" w14:textId="77777777">
              <w:trPr>
                <w:tblCellSpacing w:w="0" w:type="dxa"/>
              </w:trPr>
              <w:tc>
                <w:tcPr>
                  <w:tcW w:w="2000" w:type="dxa"/>
                  <w:tcMar>
                    <w:top w:w="440" w:type="dxa"/>
                    <w:left w:w="0" w:type="dxa"/>
                    <w:bottom w:w="0" w:type="dxa"/>
                    <w:right w:w="0" w:type="dxa"/>
                  </w:tcMar>
                  <w:hideMark/>
                </w:tcPr>
                <w:p w14:paraId="7035EFC4" w14:textId="77777777" w:rsidR="003E7AAA" w:rsidRDefault="00000000">
                  <w:pPr>
                    <w:spacing w:line="280" w:lineRule="atLeast"/>
                    <w:jc w:val="right"/>
                    <w:textAlignment w:val="auto"/>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Aug 2006 - Jan 2008</w:t>
                  </w:r>
                </w:p>
              </w:tc>
              <w:tc>
                <w:tcPr>
                  <w:tcW w:w="500" w:type="dxa"/>
                  <w:tcMar>
                    <w:top w:w="440" w:type="dxa"/>
                    <w:left w:w="0" w:type="dxa"/>
                    <w:bottom w:w="0" w:type="dxa"/>
                    <w:right w:w="0" w:type="dxa"/>
                  </w:tcMar>
                  <w:hideMark/>
                </w:tcPr>
                <w:p w14:paraId="603C328E" w14:textId="77777777" w:rsidR="003E7AAA" w:rsidRDefault="003E7AAA">
                  <w:pPr>
                    <w:spacing w:line="280" w:lineRule="atLeast"/>
                    <w:jc w:val="right"/>
                    <w:textAlignment w:val="auto"/>
                    <w:rPr>
                      <w:rStyle w:val="span"/>
                      <w:rFonts w:ascii="Open Sans" w:eastAsia="Open Sans" w:hAnsi="Open Sans" w:cs="Open Sans"/>
                      <w:color w:val="050505"/>
                      <w:sz w:val="20"/>
                      <w:szCs w:val="20"/>
                    </w:rPr>
                  </w:pPr>
                </w:p>
              </w:tc>
              <w:tc>
                <w:tcPr>
                  <w:tcW w:w="4280" w:type="dxa"/>
                  <w:tcMar>
                    <w:top w:w="440" w:type="dxa"/>
                    <w:left w:w="0" w:type="dxa"/>
                    <w:bottom w:w="0" w:type="dxa"/>
                    <w:right w:w="0" w:type="dxa"/>
                  </w:tcMar>
                  <w:hideMark/>
                </w:tcPr>
                <w:p w14:paraId="006C5146" w14:textId="77777777" w:rsidR="003E7AAA" w:rsidRDefault="00000000">
                  <w:pPr>
                    <w:pStyle w:val="documentskn-mlo4disp-block"/>
                    <w:pBdr>
                      <w:bottom w:val="none" w:sz="0" w:space="2" w:color="auto"/>
                    </w:pBdr>
                    <w:spacing w:line="280" w:lineRule="atLeast"/>
                    <w:rPr>
                      <w:rStyle w:val="documentsec-exprparagraphTableany"/>
                      <w:rFonts w:ascii="Open Sans" w:eastAsia="Open Sans" w:hAnsi="Open Sans" w:cs="Open Sans"/>
                      <w:color w:val="050505"/>
                      <w:sz w:val="20"/>
                      <w:szCs w:val="20"/>
                    </w:rPr>
                  </w:pPr>
                  <w:r>
                    <w:rPr>
                      <w:rStyle w:val="documentskn-mlo4txt-bold"/>
                      <w:rFonts w:ascii="Open Sans" w:eastAsia="Open Sans" w:hAnsi="Open Sans" w:cs="Open Sans"/>
                      <w:caps/>
                      <w:color w:val="369C87"/>
                      <w:sz w:val="20"/>
                      <w:szCs w:val="20"/>
                    </w:rPr>
                    <w:t>University Instructor / Advising and Counseling/Administration</w:t>
                  </w:r>
                  <w:r>
                    <w:rPr>
                      <w:rStyle w:val="documentsec-exprparagraphTableany"/>
                      <w:rFonts w:ascii="Open Sans" w:eastAsia="Open Sans" w:hAnsi="Open Sans" w:cs="Open Sans"/>
                      <w:color w:val="050505"/>
                      <w:sz w:val="20"/>
                      <w:szCs w:val="20"/>
                    </w:rPr>
                    <w:t xml:space="preserve"> </w:t>
                  </w:r>
                </w:p>
                <w:p w14:paraId="56769C2E" w14:textId="77777777" w:rsidR="003E7AAA" w:rsidRDefault="00000000">
                  <w:pPr>
                    <w:pStyle w:val="div"/>
                    <w:spacing w:line="280" w:lineRule="atLeast"/>
                    <w:rPr>
                      <w:rStyle w:val="documentsec-exprparagraphTableany"/>
                      <w:rFonts w:ascii="Open Sans" w:eastAsia="Open Sans" w:hAnsi="Open Sans" w:cs="Open Sans"/>
                      <w:color w:val="050505"/>
                      <w:sz w:val="20"/>
                      <w:szCs w:val="20"/>
                    </w:rPr>
                  </w:pPr>
                  <w:r>
                    <w:rPr>
                      <w:rStyle w:val="span"/>
                      <w:rFonts w:ascii="Open Sans" w:eastAsia="Open Sans" w:hAnsi="Open Sans" w:cs="Open Sans"/>
                      <w:color w:val="050505"/>
                      <w:sz w:val="20"/>
                      <w:szCs w:val="20"/>
                    </w:rPr>
                    <w:t>Fatih University, ISTANBUL, İstanbul</w:t>
                  </w:r>
                </w:p>
                <w:p w14:paraId="1F5281EE" w14:textId="27656740" w:rsidR="003E7AAA" w:rsidRDefault="00000000">
                  <w:pPr>
                    <w:pStyle w:val="documentskn-mlo4sec-exprulli"/>
                    <w:numPr>
                      <w:ilvl w:val="0"/>
                      <w:numId w:val="3"/>
                    </w:numPr>
                    <w:pBdr>
                      <w:left w:val="none" w:sz="0" w:space="3" w:color="auto"/>
                      <w:bottom w:val="none" w:sz="0" w:space="3" w:color="auto"/>
                    </w:pBdr>
                    <w:spacing w:before="240"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 xml:space="preserve">Critical Tasks, </w:t>
                  </w:r>
                  <w:r w:rsidR="00561FA9">
                    <w:rPr>
                      <w:rStyle w:val="span"/>
                      <w:rFonts w:ascii="Open Sans" w:eastAsia="Open Sans" w:hAnsi="Open Sans" w:cs="Open Sans"/>
                      <w:color w:val="050505"/>
                      <w:sz w:val="20"/>
                      <w:szCs w:val="20"/>
                    </w:rPr>
                    <w:t>served</w:t>
                  </w:r>
                  <w:r>
                    <w:rPr>
                      <w:rStyle w:val="span"/>
                      <w:rFonts w:ascii="Open Sans" w:eastAsia="Open Sans" w:hAnsi="Open Sans" w:cs="Open Sans"/>
                      <w:color w:val="050505"/>
                      <w:sz w:val="20"/>
                      <w:szCs w:val="20"/>
                    </w:rPr>
                    <w:t xml:space="preserve"> as a student adviser in relevance to educational aims and goals, personal issues related to life skills, and </w:t>
                  </w:r>
                  <w:r>
                    <w:rPr>
                      <w:rStyle w:val="span"/>
                      <w:rFonts w:ascii="Open Sans" w:eastAsia="Open Sans" w:hAnsi="Open Sans" w:cs="Open Sans"/>
                      <w:color w:val="050505"/>
                      <w:sz w:val="20"/>
                      <w:szCs w:val="20"/>
                    </w:rPr>
                    <w:lastRenderedPageBreak/>
                    <w:t>opportunities and created and structured lessons to meet the needs of learners in a bilingual environment, generated and facilitated diverse instruction to ensure a productive learning environment, developed and utilized personalized objectives and assessment applications relevant to a variety of ESL levels in the blended classroom.</w:t>
                  </w:r>
                </w:p>
                <w:p w14:paraId="3B4F5802" w14:textId="057F2A11" w:rsidR="003E7AAA" w:rsidRDefault="00000000">
                  <w:pPr>
                    <w:pStyle w:val="documentskn-mlo4sec-exprulli"/>
                    <w:numPr>
                      <w:ilvl w:val="0"/>
                      <w:numId w:val="3"/>
                    </w:numPr>
                    <w:pBdr>
                      <w:left w:val="none" w:sz="0" w:space="3" w:color="auto"/>
                      <w:bottom w:val="none" w:sz="0" w:space="3" w:color="auto"/>
                    </w:pBdr>
                    <w:spacing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 xml:space="preserve">Encouraged class participation and managed classroom interactions, </w:t>
                  </w:r>
                  <w:r w:rsidR="00F8121F">
                    <w:rPr>
                      <w:rStyle w:val="span"/>
                      <w:rFonts w:ascii="Open Sans" w:eastAsia="Open Sans" w:hAnsi="Open Sans" w:cs="Open Sans"/>
                      <w:color w:val="050505"/>
                      <w:sz w:val="20"/>
                      <w:szCs w:val="20"/>
                    </w:rPr>
                    <w:t>setting up</w:t>
                  </w:r>
                  <w:r>
                    <w:rPr>
                      <w:rStyle w:val="span"/>
                      <w:rFonts w:ascii="Open Sans" w:eastAsia="Open Sans" w:hAnsi="Open Sans" w:cs="Open Sans"/>
                      <w:color w:val="050505"/>
                      <w:sz w:val="20"/>
                      <w:szCs w:val="20"/>
                    </w:rPr>
                    <w:t xml:space="preserve"> </w:t>
                  </w:r>
                  <w:r w:rsidR="00561FA9">
                    <w:rPr>
                      <w:rStyle w:val="span"/>
                      <w:rFonts w:ascii="Open Sans" w:eastAsia="Open Sans" w:hAnsi="Open Sans" w:cs="Open Sans"/>
                      <w:color w:val="050505"/>
                      <w:sz w:val="20"/>
                      <w:szCs w:val="20"/>
                    </w:rPr>
                    <w:t>an environment</w:t>
                  </w:r>
                  <w:r>
                    <w:rPr>
                      <w:rStyle w:val="span"/>
                      <w:rFonts w:ascii="Open Sans" w:eastAsia="Open Sans" w:hAnsi="Open Sans" w:cs="Open Sans"/>
                      <w:color w:val="050505"/>
                      <w:sz w:val="20"/>
                      <w:szCs w:val="20"/>
                    </w:rPr>
                    <w:t xml:space="preserve"> that encourages learning.</w:t>
                  </w:r>
                </w:p>
                <w:p w14:paraId="6DF028AE" w14:textId="3F0669E9" w:rsidR="003E7AAA" w:rsidRDefault="00000000">
                  <w:pPr>
                    <w:pStyle w:val="documentskn-mlo4sec-exprullinth-last-child1"/>
                    <w:numPr>
                      <w:ilvl w:val="0"/>
                      <w:numId w:val="3"/>
                    </w:numPr>
                    <w:pBdr>
                      <w:left w:val="none" w:sz="0" w:space="3" w:color="auto"/>
                    </w:pBdr>
                    <w:spacing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Scheduled review sessions before exams and created opportuniti</w:t>
                  </w:r>
                  <w:r w:rsidR="00561FA9">
                    <w:rPr>
                      <w:rStyle w:val="span"/>
                      <w:rFonts w:ascii="Open Sans" w:eastAsia="Open Sans" w:hAnsi="Open Sans" w:cs="Open Sans"/>
                      <w:color w:val="050505"/>
                      <w:sz w:val="20"/>
                      <w:szCs w:val="20"/>
                    </w:rPr>
                    <w:t>es to enhance personalized learning tasks</w:t>
                  </w:r>
                  <w:r>
                    <w:rPr>
                      <w:rStyle w:val="span"/>
                      <w:rFonts w:ascii="Open Sans" w:eastAsia="Open Sans" w:hAnsi="Open Sans" w:cs="Open Sans"/>
                      <w:color w:val="050505"/>
                      <w:sz w:val="20"/>
                      <w:szCs w:val="20"/>
                    </w:rPr>
                    <w:t>.</w:t>
                  </w:r>
                </w:p>
              </w:tc>
            </w:tr>
          </w:tbl>
          <w:p w14:paraId="383E7109" w14:textId="77777777" w:rsidR="003E7AAA" w:rsidRDefault="003E7AAA">
            <w:pPr>
              <w:rPr>
                <w:vanish/>
              </w:rPr>
            </w:pPr>
          </w:p>
          <w:tbl>
            <w:tblPr>
              <w:tblStyle w:val="documentskn-mlo4sec-exprparagraph"/>
              <w:tblW w:w="0" w:type="auto"/>
              <w:tblCellSpacing w:w="0" w:type="dxa"/>
              <w:tblLayout w:type="fixed"/>
              <w:tblCellMar>
                <w:top w:w="260" w:type="dxa"/>
                <w:left w:w="0" w:type="dxa"/>
                <w:right w:w="0" w:type="dxa"/>
              </w:tblCellMar>
              <w:tblLook w:val="05E0" w:firstRow="1" w:lastRow="1" w:firstColumn="1" w:lastColumn="1" w:noHBand="0" w:noVBand="1"/>
            </w:tblPr>
            <w:tblGrid>
              <w:gridCol w:w="2000"/>
              <w:gridCol w:w="500"/>
              <w:gridCol w:w="4280"/>
            </w:tblGrid>
            <w:tr w:rsidR="003E7AAA" w14:paraId="311DF9E8" w14:textId="77777777">
              <w:trPr>
                <w:tblCellSpacing w:w="0" w:type="dxa"/>
              </w:trPr>
              <w:tc>
                <w:tcPr>
                  <w:tcW w:w="2000" w:type="dxa"/>
                  <w:tcMar>
                    <w:top w:w="440" w:type="dxa"/>
                    <w:left w:w="0" w:type="dxa"/>
                    <w:bottom w:w="0" w:type="dxa"/>
                    <w:right w:w="0" w:type="dxa"/>
                  </w:tcMar>
                  <w:hideMark/>
                </w:tcPr>
                <w:p w14:paraId="4E8347AD" w14:textId="77777777" w:rsidR="003E7AAA" w:rsidRDefault="00000000">
                  <w:pPr>
                    <w:spacing w:line="280" w:lineRule="atLeast"/>
                    <w:jc w:val="right"/>
                    <w:textAlignment w:val="auto"/>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Jan 2004 - Jan 2006</w:t>
                  </w:r>
                </w:p>
              </w:tc>
              <w:tc>
                <w:tcPr>
                  <w:tcW w:w="500" w:type="dxa"/>
                  <w:tcMar>
                    <w:top w:w="440" w:type="dxa"/>
                    <w:left w:w="0" w:type="dxa"/>
                    <w:bottom w:w="0" w:type="dxa"/>
                    <w:right w:w="0" w:type="dxa"/>
                  </w:tcMar>
                  <w:hideMark/>
                </w:tcPr>
                <w:p w14:paraId="1D6196C9" w14:textId="77777777" w:rsidR="003E7AAA" w:rsidRDefault="003E7AAA">
                  <w:pPr>
                    <w:spacing w:line="280" w:lineRule="atLeast"/>
                    <w:jc w:val="right"/>
                    <w:textAlignment w:val="auto"/>
                    <w:rPr>
                      <w:rStyle w:val="span"/>
                      <w:rFonts w:ascii="Open Sans" w:eastAsia="Open Sans" w:hAnsi="Open Sans" w:cs="Open Sans"/>
                      <w:color w:val="050505"/>
                      <w:sz w:val="20"/>
                      <w:szCs w:val="20"/>
                    </w:rPr>
                  </w:pPr>
                </w:p>
              </w:tc>
              <w:tc>
                <w:tcPr>
                  <w:tcW w:w="4280" w:type="dxa"/>
                  <w:tcMar>
                    <w:top w:w="440" w:type="dxa"/>
                    <w:left w:w="0" w:type="dxa"/>
                    <w:bottom w:w="0" w:type="dxa"/>
                    <w:right w:w="0" w:type="dxa"/>
                  </w:tcMar>
                  <w:hideMark/>
                </w:tcPr>
                <w:p w14:paraId="43E255D1" w14:textId="77777777" w:rsidR="003E7AAA" w:rsidRDefault="00000000">
                  <w:pPr>
                    <w:pStyle w:val="documentskn-mlo4disp-block"/>
                    <w:pBdr>
                      <w:bottom w:val="none" w:sz="0" w:space="2" w:color="auto"/>
                    </w:pBdr>
                    <w:spacing w:line="280" w:lineRule="atLeast"/>
                    <w:rPr>
                      <w:rStyle w:val="documentsec-exprparagraphTableany"/>
                      <w:rFonts w:ascii="Open Sans" w:eastAsia="Open Sans" w:hAnsi="Open Sans" w:cs="Open Sans"/>
                      <w:color w:val="050505"/>
                      <w:sz w:val="20"/>
                      <w:szCs w:val="20"/>
                    </w:rPr>
                  </w:pPr>
                  <w:r>
                    <w:rPr>
                      <w:rStyle w:val="documentskn-mlo4txt-bold"/>
                      <w:rFonts w:ascii="Open Sans" w:eastAsia="Open Sans" w:hAnsi="Open Sans" w:cs="Open Sans"/>
                      <w:caps/>
                      <w:color w:val="369C87"/>
                      <w:sz w:val="20"/>
                      <w:szCs w:val="20"/>
                    </w:rPr>
                    <w:t>HR Generalist</w:t>
                  </w:r>
                  <w:r>
                    <w:rPr>
                      <w:rStyle w:val="documentsec-exprparagraphTableany"/>
                      <w:rFonts w:ascii="Open Sans" w:eastAsia="Open Sans" w:hAnsi="Open Sans" w:cs="Open Sans"/>
                      <w:color w:val="050505"/>
                      <w:sz w:val="20"/>
                      <w:szCs w:val="20"/>
                    </w:rPr>
                    <w:t xml:space="preserve"> </w:t>
                  </w:r>
                </w:p>
                <w:p w14:paraId="5D0300A0" w14:textId="77777777" w:rsidR="003E7AAA" w:rsidRDefault="00000000">
                  <w:pPr>
                    <w:pStyle w:val="div"/>
                    <w:spacing w:line="280" w:lineRule="atLeast"/>
                    <w:rPr>
                      <w:rStyle w:val="documentsec-exprparagraphTableany"/>
                      <w:rFonts w:ascii="Open Sans" w:eastAsia="Open Sans" w:hAnsi="Open Sans" w:cs="Open Sans"/>
                      <w:color w:val="050505"/>
                      <w:sz w:val="20"/>
                      <w:szCs w:val="20"/>
                    </w:rPr>
                  </w:pPr>
                  <w:r>
                    <w:rPr>
                      <w:rStyle w:val="span"/>
                      <w:rFonts w:ascii="Open Sans" w:eastAsia="Open Sans" w:hAnsi="Open Sans" w:cs="Open Sans"/>
                      <w:color w:val="050505"/>
                      <w:sz w:val="20"/>
                      <w:szCs w:val="20"/>
                    </w:rPr>
                    <w:t>Nature Publishing Group, Essential, New York, NY</w:t>
                  </w:r>
                </w:p>
                <w:p w14:paraId="573BE1D3" w14:textId="3DD4FEF8" w:rsidR="003E7AAA" w:rsidRDefault="00000000">
                  <w:pPr>
                    <w:pStyle w:val="documentskn-mlo4sec-exprulli"/>
                    <w:numPr>
                      <w:ilvl w:val="0"/>
                      <w:numId w:val="4"/>
                    </w:numPr>
                    <w:pBdr>
                      <w:left w:val="none" w:sz="0" w:space="3" w:color="auto"/>
                      <w:bottom w:val="none" w:sz="0" w:space="3" w:color="auto"/>
                    </w:pBdr>
                    <w:spacing w:before="240"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 xml:space="preserve">Administered various human resource plans and procedures for all organization personnel; </w:t>
                  </w:r>
                  <w:r w:rsidR="00F8121F">
                    <w:rPr>
                      <w:rStyle w:val="span"/>
                      <w:rFonts w:ascii="Open Sans" w:eastAsia="Open Sans" w:hAnsi="Open Sans" w:cs="Open Sans"/>
                      <w:color w:val="050505"/>
                      <w:sz w:val="20"/>
                      <w:szCs w:val="20"/>
                    </w:rPr>
                    <w:t>helps</w:t>
                  </w:r>
                  <w:r>
                    <w:rPr>
                      <w:rStyle w:val="span"/>
                      <w:rFonts w:ascii="Open Sans" w:eastAsia="Open Sans" w:hAnsi="Open Sans" w:cs="Open Sans"/>
                      <w:color w:val="050505"/>
                      <w:sz w:val="20"/>
                      <w:szCs w:val="20"/>
                    </w:rPr>
                    <w:t xml:space="preserve"> in the development and implementation of personnel policies and procedures; prepares and maintains the employee handbook and the policies and procedures </w:t>
                  </w:r>
                  <w:r w:rsidR="00561FA9">
                    <w:rPr>
                      <w:rStyle w:val="span"/>
                      <w:rFonts w:ascii="Open Sans" w:eastAsia="Open Sans" w:hAnsi="Open Sans" w:cs="Open Sans"/>
                      <w:color w:val="050505"/>
                      <w:sz w:val="20"/>
                      <w:szCs w:val="20"/>
                    </w:rPr>
                    <w:t>manual.</w:t>
                  </w:r>
                </w:p>
                <w:p w14:paraId="2F53447A" w14:textId="33254ED0" w:rsidR="003E7AAA" w:rsidRDefault="00000000">
                  <w:pPr>
                    <w:pStyle w:val="documentskn-mlo4sec-exprulli"/>
                    <w:numPr>
                      <w:ilvl w:val="0"/>
                      <w:numId w:val="4"/>
                    </w:numPr>
                    <w:pBdr>
                      <w:left w:val="none" w:sz="0" w:space="3" w:color="auto"/>
                      <w:bottom w:val="none" w:sz="0" w:space="3" w:color="auto"/>
                    </w:pBdr>
                    <w:spacing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 xml:space="preserve">I have </w:t>
                  </w:r>
                  <w:r w:rsidR="00F8121F">
                    <w:rPr>
                      <w:rStyle w:val="span"/>
                      <w:rFonts w:ascii="Open Sans" w:eastAsia="Open Sans" w:hAnsi="Open Sans" w:cs="Open Sans"/>
                      <w:color w:val="050505"/>
                      <w:sz w:val="20"/>
                      <w:szCs w:val="20"/>
                    </w:rPr>
                    <w:t>taken part</w:t>
                  </w:r>
                  <w:r>
                    <w:rPr>
                      <w:rStyle w:val="span"/>
                      <w:rFonts w:ascii="Open Sans" w:eastAsia="Open Sans" w:hAnsi="Open Sans" w:cs="Open Sans"/>
                      <w:color w:val="050505"/>
                      <w:sz w:val="20"/>
                      <w:szCs w:val="20"/>
                    </w:rPr>
                    <w:t xml:space="preserve"> in developing department goals, objectives, and </w:t>
                  </w:r>
                  <w:r w:rsidR="00561FA9">
                    <w:rPr>
                      <w:rStyle w:val="span"/>
                      <w:rFonts w:ascii="Open Sans" w:eastAsia="Open Sans" w:hAnsi="Open Sans" w:cs="Open Sans"/>
                      <w:color w:val="050505"/>
                      <w:sz w:val="20"/>
                      <w:szCs w:val="20"/>
                    </w:rPr>
                    <w:t>systems.</w:t>
                  </w:r>
                </w:p>
                <w:p w14:paraId="2876DA95" w14:textId="69B2B60D" w:rsidR="003E7AAA" w:rsidRDefault="00000000">
                  <w:pPr>
                    <w:pStyle w:val="documentskn-mlo4sec-exprulli"/>
                    <w:numPr>
                      <w:ilvl w:val="0"/>
                      <w:numId w:val="4"/>
                    </w:numPr>
                    <w:pBdr>
                      <w:left w:val="none" w:sz="0" w:space="3" w:color="auto"/>
                      <w:bottom w:val="none" w:sz="0" w:space="3" w:color="auto"/>
                    </w:pBdr>
                    <w:spacing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 xml:space="preserve">Administered the compensation program, monitored the performance evaluation program, and </w:t>
                  </w:r>
                  <w:r w:rsidR="00F8121F">
                    <w:rPr>
                      <w:rStyle w:val="span"/>
                      <w:rFonts w:ascii="Open Sans" w:eastAsia="Open Sans" w:hAnsi="Open Sans" w:cs="Open Sans"/>
                      <w:color w:val="050505"/>
                      <w:sz w:val="20"/>
                      <w:szCs w:val="20"/>
                    </w:rPr>
                    <w:t>revised,</w:t>
                  </w:r>
                  <w:r>
                    <w:rPr>
                      <w:rStyle w:val="span"/>
                      <w:rFonts w:ascii="Open Sans" w:eastAsia="Open Sans" w:hAnsi="Open Sans" w:cs="Open Sans"/>
                      <w:color w:val="050505"/>
                      <w:sz w:val="20"/>
                      <w:szCs w:val="20"/>
                    </w:rPr>
                    <w:t xml:space="preserve"> as </w:t>
                  </w:r>
                  <w:r w:rsidR="00561FA9">
                    <w:rPr>
                      <w:rStyle w:val="span"/>
                      <w:rFonts w:ascii="Open Sans" w:eastAsia="Open Sans" w:hAnsi="Open Sans" w:cs="Open Sans"/>
                      <w:color w:val="050505"/>
                      <w:sz w:val="20"/>
                      <w:szCs w:val="20"/>
                    </w:rPr>
                    <w:t>necessary.</w:t>
                  </w:r>
                </w:p>
                <w:p w14:paraId="72AC4CEF" w14:textId="5E04F1C5" w:rsidR="003E7AAA" w:rsidRDefault="00000000">
                  <w:pPr>
                    <w:pStyle w:val="documentskn-mlo4sec-exprulli"/>
                    <w:numPr>
                      <w:ilvl w:val="0"/>
                      <w:numId w:val="4"/>
                    </w:numPr>
                    <w:pBdr>
                      <w:left w:val="none" w:sz="0" w:space="3" w:color="auto"/>
                      <w:bottom w:val="none" w:sz="0" w:space="3" w:color="auto"/>
                    </w:pBdr>
                    <w:spacing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 xml:space="preserve">Performed benefits administration, including claims resolution, change reporting, approving invoices for payment, and communicating benefits information to </w:t>
                  </w:r>
                  <w:r w:rsidR="00561FA9">
                    <w:rPr>
                      <w:rStyle w:val="span"/>
                      <w:rFonts w:ascii="Open Sans" w:eastAsia="Open Sans" w:hAnsi="Open Sans" w:cs="Open Sans"/>
                      <w:color w:val="050505"/>
                      <w:sz w:val="20"/>
                      <w:szCs w:val="20"/>
                    </w:rPr>
                    <w:t>employees.</w:t>
                  </w:r>
                </w:p>
                <w:p w14:paraId="57105F9D" w14:textId="65AD27A0" w:rsidR="003E7AAA" w:rsidRDefault="00000000">
                  <w:pPr>
                    <w:pStyle w:val="documentskn-mlo4sec-exprulli"/>
                    <w:numPr>
                      <w:ilvl w:val="0"/>
                      <w:numId w:val="4"/>
                    </w:numPr>
                    <w:pBdr>
                      <w:left w:val="none" w:sz="0" w:space="3" w:color="auto"/>
                      <w:bottom w:val="none" w:sz="0" w:space="3" w:color="auto"/>
                    </w:pBdr>
                    <w:spacing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 xml:space="preserve">Developed and </w:t>
                  </w:r>
                  <w:r w:rsidR="00F8121F">
                    <w:rPr>
                      <w:rStyle w:val="span"/>
                      <w:rFonts w:ascii="Open Sans" w:eastAsia="Open Sans" w:hAnsi="Open Sans" w:cs="Open Sans"/>
                      <w:color w:val="050505"/>
                      <w:sz w:val="20"/>
                      <w:szCs w:val="20"/>
                    </w:rPr>
                    <w:t>supported</w:t>
                  </w:r>
                  <w:r>
                    <w:rPr>
                      <w:rStyle w:val="span"/>
                      <w:rFonts w:ascii="Open Sans" w:eastAsia="Open Sans" w:hAnsi="Open Sans" w:cs="Open Sans"/>
                      <w:color w:val="050505"/>
                      <w:sz w:val="20"/>
                      <w:szCs w:val="20"/>
                    </w:rPr>
                    <w:t xml:space="preserve"> affirmative action program; files EEO-1 report annually; and maintained other records, reports, and logs to conform to EEO </w:t>
                  </w:r>
                  <w:r w:rsidR="00561FA9">
                    <w:rPr>
                      <w:rStyle w:val="span"/>
                      <w:rFonts w:ascii="Open Sans" w:eastAsia="Open Sans" w:hAnsi="Open Sans" w:cs="Open Sans"/>
                      <w:color w:val="050505"/>
                      <w:sz w:val="20"/>
                      <w:szCs w:val="20"/>
                    </w:rPr>
                    <w:t>regulations.</w:t>
                  </w:r>
                </w:p>
                <w:p w14:paraId="2A30EE5E" w14:textId="2C146B12" w:rsidR="003E7AAA" w:rsidRDefault="00000000">
                  <w:pPr>
                    <w:pStyle w:val="documentskn-mlo4sec-exprulli"/>
                    <w:numPr>
                      <w:ilvl w:val="0"/>
                      <w:numId w:val="4"/>
                    </w:numPr>
                    <w:pBdr>
                      <w:left w:val="none" w:sz="0" w:space="3" w:color="auto"/>
                      <w:bottom w:val="none" w:sz="0" w:space="3" w:color="auto"/>
                    </w:pBdr>
                    <w:spacing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 xml:space="preserve">Conducted recruitment effort for all exempt and nonexempt personnel, students, and temporary employees; did new-employee orientations; monitored </w:t>
                  </w:r>
                  <w:r>
                    <w:rPr>
                      <w:rStyle w:val="span"/>
                      <w:rFonts w:ascii="Open Sans" w:eastAsia="Open Sans" w:hAnsi="Open Sans" w:cs="Open Sans"/>
                      <w:color w:val="050505"/>
                      <w:sz w:val="20"/>
                      <w:szCs w:val="20"/>
                    </w:rPr>
                    <w:lastRenderedPageBreak/>
                    <w:t xml:space="preserve">career-pathing </w:t>
                  </w:r>
                  <w:r w:rsidR="00561FA9">
                    <w:rPr>
                      <w:rStyle w:val="span"/>
                      <w:rFonts w:ascii="Open Sans" w:eastAsia="Open Sans" w:hAnsi="Open Sans" w:cs="Open Sans"/>
                      <w:color w:val="050505"/>
                      <w:sz w:val="20"/>
                      <w:szCs w:val="20"/>
                    </w:rPr>
                    <w:t>program and</w:t>
                  </w:r>
                  <w:r>
                    <w:rPr>
                      <w:rStyle w:val="span"/>
                      <w:rFonts w:ascii="Open Sans" w:eastAsia="Open Sans" w:hAnsi="Open Sans" w:cs="Open Sans"/>
                      <w:color w:val="050505"/>
                      <w:sz w:val="20"/>
                      <w:szCs w:val="20"/>
                    </w:rPr>
                    <w:t xml:space="preserve"> wrote and </w:t>
                  </w:r>
                  <w:r w:rsidR="00561FA9">
                    <w:rPr>
                      <w:rStyle w:val="span"/>
                      <w:rFonts w:ascii="Open Sans" w:eastAsia="Open Sans" w:hAnsi="Open Sans" w:cs="Open Sans"/>
                      <w:color w:val="050505"/>
                      <w:sz w:val="20"/>
                      <w:szCs w:val="20"/>
                    </w:rPr>
                    <w:t>placed</w:t>
                  </w:r>
                  <w:r>
                    <w:rPr>
                      <w:rStyle w:val="span"/>
                      <w:rFonts w:ascii="Open Sans" w:eastAsia="Open Sans" w:hAnsi="Open Sans" w:cs="Open Sans"/>
                      <w:color w:val="050505"/>
                      <w:sz w:val="20"/>
                      <w:szCs w:val="20"/>
                    </w:rPr>
                    <w:t xml:space="preserve"> </w:t>
                  </w:r>
                  <w:r w:rsidR="00561FA9">
                    <w:rPr>
                      <w:rStyle w:val="span"/>
                      <w:rFonts w:ascii="Open Sans" w:eastAsia="Open Sans" w:hAnsi="Open Sans" w:cs="Open Sans"/>
                      <w:color w:val="050505"/>
                      <w:sz w:val="20"/>
                      <w:szCs w:val="20"/>
                    </w:rPr>
                    <w:t>advertisements.</w:t>
                  </w:r>
                </w:p>
                <w:p w14:paraId="323547F1" w14:textId="659676C1" w:rsidR="003E7AAA" w:rsidRDefault="00000000">
                  <w:pPr>
                    <w:pStyle w:val="documentskn-mlo4sec-exprulli"/>
                    <w:numPr>
                      <w:ilvl w:val="0"/>
                      <w:numId w:val="4"/>
                    </w:numPr>
                    <w:pBdr>
                      <w:left w:val="none" w:sz="0" w:space="3" w:color="auto"/>
                      <w:bottom w:val="none" w:sz="0" w:space="3" w:color="auto"/>
                    </w:pBdr>
                    <w:spacing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 xml:space="preserve">I have handled employee relations counseling, outplacement counseling, and exit </w:t>
                  </w:r>
                  <w:r w:rsidR="00561FA9">
                    <w:rPr>
                      <w:rStyle w:val="span"/>
                      <w:rFonts w:ascii="Open Sans" w:eastAsia="Open Sans" w:hAnsi="Open Sans" w:cs="Open Sans"/>
                      <w:color w:val="050505"/>
                      <w:sz w:val="20"/>
                      <w:szCs w:val="20"/>
                    </w:rPr>
                    <w:t>interviewing.</w:t>
                  </w:r>
                </w:p>
                <w:p w14:paraId="4115C071" w14:textId="11C5A7D9" w:rsidR="003E7AAA" w:rsidRDefault="00000000">
                  <w:pPr>
                    <w:pStyle w:val="documentskn-mlo4sec-exprulli"/>
                    <w:numPr>
                      <w:ilvl w:val="0"/>
                      <w:numId w:val="4"/>
                    </w:numPr>
                    <w:pBdr>
                      <w:left w:val="none" w:sz="0" w:space="3" w:color="auto"/>
                      <w:bottom w:val="none" w:sz="0" w:space="3" w:color="auto"/>
                    </w:pBdr>
                    <w:spacing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 xml:space="preserve">Participated in administrative staff meetings and attended other conferences and </w:t>
                  </w:r>
                  <w:r w:rsidR="00561FA9">
                    <w:rPr>
                      <w:rStyle w:val="span"/>
                      <w:rFonts w:ascii="Open Sans" w:eastAsia="Open Sans" w:hAnsi="Open Sans" w:cs="Open Sans"/>
                      <w:color w:val="050505"/>
                      <w:sz w:val="20"/>
                      <w:szCs w:val="20"/>
                    </w:rPr>
                    <w:t>seminars.</w:t>
                  </w:r>
                </w:p>
                <w:p w14:paraId="7A848B5C" w14:textId="488AC020" w:rsidR="003E7AAA" w:rsidRDefault="00000000">
                  <w:pPr>
                    <w:pStyle w:val="documentskn-mlo4sec-exprulli"/>
                    <w:numPr>
                      <w:ilvl w:val="0"/>
                      <w:numId w:val="4"/>
                    </w:numPr>
                    <w:pBdr>
                      <w:left w:val="none" w:sz="0" w:space="3" w:color="auto"/>
                      <w:bottom w:val="none" w:sz="0" w:space="3" w:color="auto"/>
                    </w:pBdr>
                    <w:spacing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 xml:space="preserve">Maintained company organization charts and the employee </w:t>
                  </w:r>
                  <w:r w:rsidR="00561FA9">
                    <w:rPr>
                      <w:rStyle w:val="span"/>
                      <w:rFonts w:ascii="Open Sans" w:eastAsia="Open Sans" w:hAnsi="Open Sans" w:cs="Open Sans"/>
                      <w:color w:val="050505"/>
                      <w:sz w:val="20"/>
                      <w:szCs w:val="20"/>
                    </w:rPr>
                    <w:t>directory.</w:t>
                  </w:r>
                </w:p>
                <w:p w14:paraId="49E3403B" w14:textId="35BC77B6" w:rsidR="003E7AAA" w:rsidRDefault="00F8121F">
                  <w:pPr>
                    <w:pStyle w:val="documentskn-mlo4sec-exprulli"/>
                    <w:numPr>
                      <w:ilvl w:val="0"/>
                      <w:numId w:val="4"/>
                    </w:numPr>
                    <w:pBdr>
                      <w:left w:val="none" w:sz="0" w:space="3" w:color="auto"/>
                      <w:bottom w:val="none" w:sz="0" w:space="3" w:color="auto"/>
                    </w:pBdr>
                    <w:spacing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 xml:space="preserve">Aided in the evaluation of reports, decisions, and results of the department concerning established </w:t>
                  </w:r>
                  <w:r w:rsidR="00561FA9">
                    <w:rPr>
                      <w:rStyle w:val="span"/>
                      <w:rFonts w:ascii="Open Sans" w:eastAsia="Open Sans" w:hAnsi="Open Sans" w:cs="Open Sans"/>
                      <w:color w:val="050505"/>
                      <w:sz w:val="20"/>
                      <w:szCs w:val="20"/>
                    </w:rPr>
                    <w:t>goals.</w:t>
                  </w:r>
                </w:p>
                <w:p w14:paraId="2E24025C" w14:textId="168A3709" w:rsidR="003E7AAA" w:rsidRDefault="00000000">
                  <w:pPr>
                    <w:pStyle w:val="documentskn-mlo4sec-exprulli"/>
                    <w:numPr>
                      <w:ilvl w:val="0"/>
                      <w:numId w:val="4"/>
                    </w:numPr>
                    <w:pBdr>
                      <w:left w:val="none" w:sz="0" w:space="3" w:color="auto"/>
                      <w:bottom w:val="none" w:sz="0" w:space="3" w:color="auto"/>
                    </w:pBdr>
                    <w:spacing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 xml:space="preserve">Recommended new approaches, policies, and procedures to continually improve the efficiency of the department and services </w:t>
                  </w:r>
                  <w:r w:rsidR="00561FA9">
                    <w:rPr>
                      <w:rStyle w:val="span"/>
                      <w:rFonts w:ascii="Open Sans" w:eastAsia="Open Sans" w:hAnsi="Open Sans" w:cs="Open Sans"/>
                      <w:color w:val="050505"/>
                      <w:sz w:val="20"/>
                      <w:szCs w:val="20"/>
                    </w:rPr>
                    <w:t>performed.</w:t>
                  </w:r>
                </w:p>
                <w:p w14:paraId="367B3E9E" w14:textId="77777777" w:rsidR="003E7AAA" w:rsidRDefault="00000000">
                  <w:pPr>
                    <w:pStyle w:val="documentskn-mlo4sec-exprullinth-last-child1"/>
                    <w:numPr>
                      <w:ilvl w:val="0"/>
                      <w:numId w:val="4"/>
                    </w:numPr>
                    <w:pBdr>
                      <w:left w:val="none" w:sz="0" w:space="3" w:color="auto"/>
                    </w:pBdr>
                    <w:spacing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Maintained human resource information system records and compiles reports from the database — continued compliance with federal, state, and local employment and benefits laws and regulations.</w:t>
                  </w:r>
                </w:p>
              </w:tc>
            </w:tr>
          </w:tbl>
          <w:p w14:paraId="66091032" w14:textId="77777777" w:rsidR="003E7AAA" w:rsidRDefault="003E7AAA">
            <w:pPr>
              <w:rPr>
                <w:vanish/>
              </w:rPr>
            </w:pPr>
          </w:p>
          <w:tbl>
            <w:tblPr>
              <w:tblStyle w:val="documentskn-mlo4sec-exprparagraph"/>
              <w:tblW w:w="0" w:type="auto"/>
              <w:tblCellSpacing w:w="0" w:type="dxa"/>
              <w:tblLayout w:type="fixed"/>
              <w:tblCellMar>
                <w:top w:w="260" w:type="dxa"/>
                <w:left w:w="0" w:type="dxa"/>
                <w:right w:w="0" w:type="dxa"/>
              </w:tblCellMar>
              <w:tblLook w:val="05E0" w:firstRow="1" w:lastRow="1" w:firstColumn="1" w:lastColumn="1" w:noHBand="0" w:noVBand="1"/>
            </w:tblPr>
            <w:tblGrid>
              <w:gridCol w:w="2000"/>
              <w:gridCol w:w="500"/>
              <w:gridCol w:w="4280"/>
            </w:tblGrid>
            <w:tr w:rsidR="003E7AAA" w14:paraId="60C85AB2" w14:textId="77777777">
              <w:trPr>
                <w:tblCellSpacing w:w="0" w:type="dxa"/>
              </w:trPr>
              <w:tc>
                <w:tcPr>
                  <w:tcW w:w="2000" w:type="dxa"/>
                  <w:tcMar>
                    <w:top w:w="440" w:type="dxa"/>
                    <w:left w:w="0" w:type="dxa"/>
                    <w:bottom w:w="0" w:type="dxa"/>
                    <w:right w:w="0" w:type="dxa"/>
                  </w:tcMar>
                  <w:hideMark/>
                </w:tcPr>
                <w:p w14:paraId="04BF42FB" w14:textId="77777777" w:rsidR="003E7AAA" w:rsidRDefault="00000000">
                  <w:pPr>
                    <w:spacing w:line="280" w:lineRule="atLeast"/>
                    <w:jc w:val="right"/>
                    <w:textAlignment w:val="auto"/>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Jun 2004 - Sep 2004</w:t>
                  </w:r>
                </w:p>
              </w:tc>
              <w:tc>
                <w:tcPr>
                  <w:tcW w:w="500" w:type="dxa"/>
                  <w:tcMar>
                    <w:top w:w="440" w:type="dxa"/>
                    <w:left w:w="0" w:type="dxa"/>
                    <w:bottom w:w="0" w:type="dxa"/>
                    <w:right w:w="0" w:type="dxa"/>
                  </w:tcMar>
                  <w:hideMark/>
                </w:tcPr>
                <w:p w14:paraId="3879517B" w14:textId="77777777" w:rsidR="003E7AAA" w:rsidRDefault="003E7AAA">
                  <w:pPr>
                    <w:spacing w:line="280" w:lineRule="atLeast"/>
                    <w:jc w:val="right"/>
                    <w:textAlignment w:val="auto"/>
                    <w:rPr>
                      <w:rStyle w:val="span"/>
                      <w:rFonts w:ascii="Open Sans" w:eastAsia="Open Sans" w:hAnsi="Open Sans" w:cs="Open Sans"/>
                      <w:color w:val="050505"/>
                      <w:sz w:val="20"/>
                      <w:szCs w:val="20"/>
                    </w:rPr>
                  </w:pPr>
                </w:p>
              </w:tc>
              <w:tc>
                <w:tcPr>
                  <w:tcW w:w="4280" w:type="dxa"/>
                  <w:tcMar>
                    <w:top w:w="440" w:type="dxa"/>
                    <w:left w:w="0" w:type="dxa"/>
                    <w:bottom w:w="0" w:type="dxa"/>
                    <w:right w:w="0" w:type="dxa"/>
                  </w:tcMar>
                  <w:hideMark/>
                </w:tcPr>
                <w:p w14:paraId="21379B4D" w14:textId="77777777" w:rsidR="003E7AAA" w:rsidRDefault="00000000">
                  <w:pPr>
                    <w:pStyle w:val="documentskn-mlo4disp-block"/>
                    <w:pBdr>
                      <w:bottom w:val="none" w:sz="0" w:space="2" w:color="auto"/>
                    </w:pBdr>
                    <w:spacing w:line="280" w:lineRule="atLeast"/>
                    <w:rPr>
                      <w:rStyle w:val="documentsec-exprparagraphTableany"/>
                      <w:rFonts w:ascii="Open Sans" w:eastAsia="Open Sans" w:hAnsi="Open Sans" w:cs="Open Sans"/>
                      <w:color w:val="050505"/>
                      <w:sz w:val="20"/>
                      <w:szCs w:val="20"/>
                    </w:rPr>
                  </w:pPr>
                  <w:r>
                    <w:rPr>
                      <w:rStyle w:val="documentskn-mlo4txt-bold"/>
                      <w:rFonts w:ascii="Open Sans" w:eastAsia="Open Sans" w:hAnsi="Open Sans" w:cs="Open Sans"/>
                      <w:caps/>
                      <w:color w:val="369C87"/>
                      <w:sz w:val="20"/>
                      <w:szCs w:val="20"/>
                    </w:rPr>
                    <w:t>HR Coordinator Internship</w:t>
                  </w:r>
                  <w:r>
                    <w:rPr>
                      <w:rStyle w:val="documentsec-exprparagraphTableany"/>
                      <w:rFonts w:ascii="Open Sans" w:eastAsia="Open Sans" w:hAnsi="Open Sans" w:cs="Open Sans"/>
                      <w:color w:val="050505"/>
                      <w:sz w:val="20"/>
                      <w:szCs w:val="20"/>
                    </w:rPr>
                    <w:t xml:space="preserve"> </w:t>
                  </w:r>
                </w:p>
                <w:p w14:paraId="6D4D949D" w14:textId="77777777" w:rsidR="003E7AAA" w:rsidRDefault="00000000">
                  <w:pPr>
                    <w:pStyle w:val="div"/>
                    <w:spacing w:line="280" w:lineRule="atLeast"/>
                    <w:rPr>
                      <w:rStyle w:val="documentsec-exprparagraphTableany"/>
                      <w:rFonts w:ascii="Open Sans" w:eastAsia="Open Sans" w:hAnsi="Open Sans" w:cs="Open Sans"/>
                      <w:color w:val="050505"/>
                      <w:sz w:val="20"/>
                      <w:szCs w:val="20"/>
                    </w:rPr>
                  </w:pPr>
                  <w:r>
                    <w:rPr>
                      <w:rStyle w:val="span"/>
                      <w:rFonts w:ascii="Open Sans" w:eastAsia="Open Sans" w:hAnsi="Open Sans" w:cs="Open Sans"/>
                      <w:color w:val="050505"/>
                      <w:sz w:val="20"/>
                      <w:szCs w:val="20"/>
                    </w:rPr>
                    <w:t>Marriott River Center, San Antonio, TX</w:t>
                  </w:r>
                </w:p>
                <w:p w14:paraId="544B3B5A" w14:textId="6723A0DA" w:rsidR="003E7AAA" w:rsidRDefault="00000000">
                  <w:pPr>
                    <w:pStyle w:val="documentskn-mlo4sec-exprulli"/>
                    <w:numPr>
                      <w:ilvl w:val="0"/>
                      <w:numId w:val="5"/>
                    </w:numPr>
                    <w:pBdr>
                      <w:left w:val="none" w:sz="0" w:space="3" w:color="auto"/>
                      <w:bottom w:val="none" w:sz="0" w:space="3" w:color="auto"/>
                    </w:pBdr>
                    <w:spacing w:before="240"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 xml:space="preserve">Essential Tasks: Planned and implemented administrative functions relating to coordination and logistical materials needed to support the goals of the Executive and Management Teams about special events and convention </w:t>
                  </w:r>
                  <w:r w:rsidR="00561FA9">
                    <w:rPr>
                      <w:rStyle w:val="span"/>
                      <w:rFonts w:ascii="Open Sans" w:eastAsia="Open Sans" w:hAnsi="Open Sans" w:cs="Open Sans"/>
                      <w:color w:val="050505"/>
                      <w:sz w:val="20"/>
                      <w:szCs w:val="20"/>
                    </w:rPr>
                    <w:t>planning.</w:t>
                  </w:r>
                </w:p>
                <w:p w14:paraId="6530D052" w14:textId="450A7818" w:rsidR="003E7AAA" w:rsidRDefault="00000000">
                  <w:pPr>
                    <w:pStyle w:val="documentskn-mlo4sec-exprulli"/>
                    <w:numPr>
                      <w:ilvl w:val="0"/>
                      <w:numId w:val="5"/>
                    </w:numPr>
                    <w:pBdr>
                      <w:left w:val="none" w:sz="0" w:space="3" w:color="auto"/>
                      <w:bottom w:val="none" w:sz="0" w:space="3" w:color="auto"/>
                    </w:pBdr>
                    <w:spacing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 xml:space="preserve">I took a proactive approach to problem-solving routine and general office </w:t>
                  </w:r>
                  <w:r w:rsidR="00561FA9">
                    <w:rPr>
                      <w:rStyle w:val="span"/>
                      <w:rFonts w:ascii="Open Sans" w:eastAsia="Open Sans" w:hAnsi="Open Sans" w:cs="Open Sans"/>
                      <w:color w:val="050505"/>
                      <w:sz w:val="20"/>
                      <w:szCs w:val="20"/>
                    </w:rPr>
                    <w:t>issues.</w:t>
                  </w:r>
                </w:p>
                <w:p w14:paraId="21588922" w14:textId="77777777" w:rsidR="003E7AAA" w:rsidRDefault="00000000">
                  <w:pPr>
                    <w:pStyle w:val="documentskn-mlo4sec-exprullinth-last-child1"/>
                    <w:numPr>
                      <w:ilvl w:val="0"/>
                      <w:numId w:val="5"/>
                    </w:numPr>
                    <w:pBdr>
                      <w:left w:val="none" w:sz="0" w:space="3" w:color="auto"/>
                    </w:pBdr>
                    <w:spacing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Effectively supervised floor teams by facilitation, coaching, and development as needed to furnish and obtain information and perform other related projects and duties as assigned.</w:t>
                  </w:r>
                </w:p>
                <w:p w14:paraId="1CB4D7D2" w14:textId="77777777" w:rsidR="00561FA9" w:rsidRDefault="00561FA9" w:rsidP="00561FA9">
                  <w:pPr>
                    <w:pStyle w:val="documentskn-mlo4sec-exprullinth-last-child1"/>
                    <w:pBdr>
                      <w:left w:val="none" w:sz="0" w:space="3" w:color="auto"/>
                    </w:pBdr>
                    <w:spacing w:line="280" w:lineRule="atLeast"/>
                    <w:ind w:left="260"/>
                    <w:rPr>
                      <w:rStyle w:val="span"/>
                      <w:rFonts w:ascii="Open Sans" w:eastAsia="Open Sans" w:hAnsi="Open Sans" w:cs="Open Sans"/>
                      <w:color w:val="050505"/>
                      <w:sz w:val="20"/>
                      <w:szCs w:val="20"/>
                    </w:rPr>
                  </w:pPr>
                </w:p>
              </w:tc>
            </w:tr>
          </w:tbl>
          <w:p w14:paraId="014C3C7A" w14:textId="77777777" w:rsidR="003E7AAA" w:rsidRDefault="003E7AAA">
            <w:pPr>
              <w:rPr>
                <w:vanish/>
              </w:rPr>
            </w:pPr>
          </w:p>
          <w:tbl>
            <w:tblPr>
              <w:tblStyle w:val="documentskn-mlo4sec-exprparagraph"/>
              <w:tblW w:w="0" w:type="auto"/>
              <w:tblCellSpacing w:w="0" w:type="dxa"/>
              <w:tblLayout w:type="fixed"/>
              <w:tblCellMar>
                <w:top w:w="260" w:type="dxa"/>
                <w:left w:w="0" w:type="dxa"/>
                <w:right w:w="0" w:type="dxa"/>
              </w:tblCellMar>
              <w:tblLook w:val="05E0" w:firstRow="1" w:lastRow="1" w:firstColumn="1" w:lastColumn="1" w:noHBand="0" w:noVBand="1"/>
            </w:tblPr>
            <w:tblGrid>
              <w:gridCol w:w="2000"/>
              <w:gridCol w:w="500"/>
              <w:gridCol w:w="4280"/>
            </w:tblGrid>
            <w:tr w:rsidR="003E7AAA" w14:paraId="79A484C4" w14:textId="77777777">
              <w:trPr>
                <w:tblCellSpacing w:w="0" w:type="dxa"/>
              </w:trPr>
              <w:tc>
                <w:tcPr>
                  <w:tcW w:w="2000" w:type="dxa"/>
                  <w:tcMar>
                    <w:top w:w="440" w:type="dxa"/>
                    <w:left w:w="0" w:type="dxa"/>
                    <w:bottom w:w="0" w:type="dxa"/>
                    <w:right w:w="0" w:type="dxa"/>
                  </w:tcMar>
                  <w:hideMark/>
                </w:tcPr>
                <w:p w14:paraId="64B8D7AE" w14:textId="77777777" w:rsidR="003E7AAA" w:rsidRDefault="00000000">
                  <w:pPr>
                    <w:spacing w:line="280" w:lineRule="atLeast"/>
                    <w:jc w:val="right"/>
                    <w:textAlignment w:val="auto"/>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Aug 2002 - Aug 2003</w:t>
                  </w:r>
                </w:p>
              </w:tc>
              <w:tc>
                <w:tcPr>
                  <w:tcW w:w="500" w:type="dxa"/>
                  <w:tcMar>
                    <w:top w:w="440" w:type="dxa"/>
                    <w:left w:w="0" w:type="dxa"/>
                    <w:bottom w:w="0" w:type="dxa"/>
                    <w:right w:w="0" w:type="dxa"/>
                  </w:tcMar>
                  <w:hideMark/>
                </w:tcPr>
                <w:p w14:paraId="2237135E" w14:textId="77777777" w:rsidR="003E7AAA" w:rsidRDefault="003E7AAA">
                  <w:pPr>
                    <w:spacing w:line="280" w:lineRule="atLeast"/>
                    <w:jc w:val="right"/>
                    <w:textAlignment w:val="auto"/>
                    <w:rPr>
                      <w:rStyle w:val="span"/>
                      <w:rFonts w:ascii="Open Sans" w:eastAsia="Open Sans" w:hAnsi="Open Sans" w:cs="Open Sans"/>
                      <w:color w:val="050505"/>
                      <w:sz w:val="20"/>
                      <w:szCs w:val="20"/>
                    </w:rPr>
                  </w:pPr>
                </w:p>
              </w:tc>
              <w:tc>
                <w:tcPr>
                  <w:tcW w:w="4280" w:type="dxa"/>
                  <w:tcMar>
                    <w:top w:w="440" w:type="dxa"/>
                    <w:left w:w="0" w:type="dxa"/>
                    <w:bottom w:w="0" w:type="dxa"/>
                    <w:right w:w="0" w:type="dxa"/>
                  </w:tcMar>
                  <w:hideMark/>
                </w:tcPr>
                <w:p w14:paraId="35EEC455" w14:textId="78FB724E" w:rsidR="003E7AAA" w:rsidRDefault="00000000">
                  <w:pPr>
                    <w:pStyle w:val="documentskn-mlo4disp-block"/>
                    <w:pBdr>
                      <w:bottom w:val="none" w:sz="0" w:space="2" w:color="auto"/>
                    </w:pBdr>
                    <w:spacing w:line="280" w:lineRule="atLeast"/>
                    <w:rPr>
                      <w:rStyle w:val="documentsec-exprparagraphTableany"/>
                      <w:rFonts w:ascii="Open Sans" w:eastAsia="Open Sans" w:hAnsi="Open Sans" w:cs="Open Sans"/>
                      <w:color w:val="050505"/>
                      <w:sz w:val="20"/>
                      <w:szCs w:val="20"/>
                    </w:rPr>
                  </w:pPr>
                  <w:r>
                    <w:rPr>
                      <w:rStyle w:val="documentskn-mlo4txt-bold"/>
                      <w:rFonts w:ascii="Open Sans" w:eastAsia="Open Sans" w:hAnsi="Open Sans" w:cs="Open Sans"/>
                      <w:caps/>
                      <w:color w:val="369C87"/>
                      <w:sz w:val="20"/>
                      <w:szCs w:val="20"/>
                    </w:rPr>
                    <w:t>ESL Teacher-IB school Primary and Middl</w:t>
                  </w:r>
                  <w:r w:rsidR="00561FA9">
                    <w:rPr>
                      <w:rStyle w:val="documentskn-mlo4txt-bold"/>
                      <w:rFonts w:ascii="Open Sans" w:eastAsia="Open Sans" w:hAnsi="Open Sans" w:cs="Open Sans"/>
                      <w:caps/>
                      <w:color w:val="369C87"/>
                      <w:sz w:val="20"/>
                      <w:szCs w:val="20"/>
                    </w:rPr>
                    <w:t>e schools</w:t>
                  </w:r>
                </w:p>
                <w:p w14:paraId="23EEB9C9" w14:textId="66064993" w:rsidR="003E7AAA" w:rsidRDefault="00000000">
                  <w:pPr>
                    <w:pStyle w:val="div"/>
                    <w:spacing w:line="280" w:lineRule="atLeast"/>
                    <w:rPr>
                      <w:rStyle w:val="documentsec-exprparagraphTableany"/>
                      <w:rFonts w:ascii="Open Sans" w:eastAsia="Open Sans" w:hAnsi="Open Sans" w:cs="Open Sans"/>
                      <w:color w:val="050505"/>
                      <w:sz w:val="20"/>
                      <w:szCs w:val="20"/>
                    </w:rPr>
                  </w:pPr>
                  <w:r>
                    <w:rPr>
                      <w:rStyle w:val="span"/>
                      <w:rFonts w:ascii="Open Sans" w:eastAsia="Open Sans" w:hAnsi="Open Sans" w:cs="Open Sans"/>
                      <w:color w:val="050505"/>
                      <w:sz w:val="20"/>
                      <w:szCs w:val="20"/>
                    </w:rPr>
                    <w:t xml:space="preserve">Colegio Americano de </w:t>
                  </w:r>
                  <w:r w:rsidR="00561FA9">
                    <w:rPr>
                      <w:rStyle w:val="span"/>
                      <w:rFonts w:ascii="Open Sans" w:eastAsia="Open Sans" w:hAnsi="Open Sans" w:cs="Open Sans"/>
                      <w:color w:val="050505"/>
                      <w:sz w:val="20"/>
                      <w:szCs w:val="20"/>
                    </w:rPr>
                    <w:t>Torreon,</w:t>
                  </w:r>
                  <w:r>
                    <w:rPr>
                      <w:rStyle w:val="span"/>
                      <w:rFonts w:ascii="Open Sans" w:eastAsia="Open Sans" w:hAnsi="Open Sans" w:cs="Open Sans"/>
                      <w:color w:val="050505"/>
                      <w:sz w:val="20"/>
                      <w:szCs w:val="20"/>
                    </w:rPr>
                    <w:t xml:space="preserve"> Torreon</w:t>
                  </w:r>
                  <w:r>
                    <w:rPr>
                      <w:rStyle w:val="documentsec-exprparagraphTableany"/>
                      <w:rFonts w:ascii="Open Sans" w:eastAsia="Open Sans" w:hAnsi="Open Sans" w:cs="Open Sans"/>
                      <w:color w:val="050505"/>
                      <w:sz w:val="20"/>
                      <w:szCs w:val="20"/>
                    </w:rPr>
                    <w:t xml:space="preserve"> </w:t>
                  </w:r>
                </w:p>
                <w:p w14:paraId="185A23BF" w14:textId="77777777" w:rsidR="003E7AAA" w:rsidRDefault="00000000">
                  <w:pPr>
                    <w:pStyle w:val="p"/>
                    <w:spacing w:line="280" w:lineRule="atLeast"/>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English as a Second Language Teacher -Key Tasks:</w:t>
                  </w:r>
                </w:p>
                <w:p w14:paraId="551A140D" w14:textId="77777777" w:rsidR="003E7AAA" w:rsidRDefault="00000000">
                  <w:pPr>
                    <w:pStyle w:val="documentskn-mlo4sec-exprulli"/>
                    <w:numPr>
                      <w:ilvl w:val="0"/>
                      <w:numId w:val="6"/>
                    </w:numPr>
                    <w:pBdr>
                      <w:left w:val="none" w:sz="0" w:space="3" w:color="auto"/>
                      <w:bottom w:val="none" w:sz="0" w:space="3" w:color="auto"/>
                    </w:pBdr>
                    <w:spacing w:before="240"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lastRenderedPageBreak/>
                    <w:t>Motivated students and used humor to induce pleasant learning environment.</w:t>
                  </w:r>
                </w:p>
                <w:p w14:paraId="6480235E" w14:textId="77777777" w:rsidR="003E7AAA" w:rsidRDefault="00000000">
                  <w:pPr>
                    <w:pStyle w:val="documentskn-mlo4sec-exprulli"/>
                    <w:numPr>
                      <w:ilvl w:val="0"/>
                      <w:numId w:val="6"/>
                    </w:numPr>
                    <w:pBdr>
                      <w:left w:val="none" w:sz="0" w:space="3" w:color="auto"/>
                      <w:bottom w:val="none" w:sz="0" w:space="3" w:color="auto"/>
                    </w:pBdr>
                    <w:spacing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Designed syllabi and conducted various group activities to achieve basic conversational knowledge.</w:t>
                  </w:r>
                </w:p>
                <w:p w14:paraId="22D9B587" w14:textId="77777777" w:rsidR="003E7AAA" w:rsidRDefault="00000000">
                  <w:pPr>
                    <w:pStyle w:val="documentskn-mlo4sec-exprulli"/>
                    <w:numPr>
                      <w:ilvl w:val="0"/>
                      <w:numId w:val="6"/>
                    </w:numPr>
                    <w:pBdr>
                      <w:left w:val="none" w:sz="0" w:space="3" w:color="auto"/>
                      <w:bottom w:val="none" w:sz="0" w:space="3" w:color="auto"/>
                    </w:pBdr>
                    <w:spacing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Utilized assessments, ELD standards and classroom teacher input when planning lessons.</w:t>
                  </w:r>
                </w:p>
                <w:p w14:paraId="1515B07F" w14:textId="77777777" w:rsidR="003E7AAA" w:rsidRDefault="00000000">
                  <w:pPr>
                    <w:pStyle w:val="documentskn-mlo4sec-exprulli"/>
                    <w:numPr>
                      <w:ilvl w:val="0"/>
                      <w:numId w:val="6"/>
                    </w:numPr>
                    <w:pBdr>
                      <w:left w:val="none" w:sz="0" w:space="3" w:color="auto"/>
                      <w:bottom w:val="none" w:sz="0" w:space="3" w:color="auto"/>
                    </w:pBdr>
                    <w:spacing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Prepared objectives and outlined for courses of study, following curriculum guidelines and requirements of states and schools.</w:t>
                  </w:r>
                </w:p>
                <w:p w14:paraId="7C20B14E" w14:textId="77777777" w:rsidR="003E7AAA" w:rsidRDefault="00000000">
                  <w:pPr>
                    <w:pStyle w:val="documentskn-mlo4sec-exprulli"/>
                    <w:numPr>
                      <w:ilvl w:val="0"/>
                      <w:numId w:val="6"/>
                    </w:numPr>
                    <w:pBdr>
                      <w:left w:val="none" w:sz="0" w:space="3" w:color="auto"/>
                      <w:bottom w:val="none" w:sz="0" w:space="3" w:color="auto"/>
                    </w:pBdr>
                    <w:spacing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Taught principles, techniques and methods in basic English language skills, life skills and workforce entry skills.</w:t>
                  </w:r>
                </w:p>
                <w:p w14:paraId="0D3EEDE2" w14:textId="77777777" w:rsidR="003E7AAA" w:rsidRDefault="00000000">
                  <w:pPr>
                    <w:pStyle w:val="documentskn-mlo4sec-exprulli"/>
                    <w:numPr>
                      <w:ilvl w:val="0"/>
                      <w:numId w:val="6"/>
                    </w:numPr>
                    <w:pBdr>
                      <w:left w:val="none" w:sz="0" w:space="3" w:color="auto"/>
                      <w:bottom w:val="none" w:sz="0" w:space="3" w:color="auto"/>
                    </w:pBdr>
                    <w:spacing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Established and enforced rules for behavior and procedures for maintaining order among students for whom were responsible.</w:t>
                  </w:r>
                </w:p>
                <w:p w14:paraId="4238A3FC" w14:textId="77777777" w:rsidR="003E7AAA" w:rsidRDefault="00000000">
                  <w:pPr>
                    <w:pStyle w:val="documentskn-mlo4sec-exprulli"/>
                    <w:numPr>
                      <w:ilvl w:val="0"/>
                      <w:numId w:val="6"/>
                    </w:numPr>
                    <w:pBdr>
                      <w:left w:val="none" w:sz="0" w:space="3" w:color="auto"/>
                      <w:bottom w:val="none" w:sz="0" w:space="3" w:color="auto"/>
                    </w:pBdr>
                    <w:spacing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Guided and counseled students with adjustment or academic problems or special academic interests.</w:t>
                  </w:r>
                </w:p>
                <w:p w14:paraId="11F7CCD2" w14:textId="77777777" w:rsidR="003E7AAA" w:rsidRDefault="00000000">
                  <w:pPr>
                    <w:pStyle w:val="documentskn-mlo4sec-exprulli"/>
                    <w:numPr>
                      <w:ilvl w:val="0"/>
                      <w:numId w:val="6"/>
                    </w:numPr>
                    <w:pBdr>
                      <w:left w:val="none" w:sz="0" w:space="3" w:color="auto"/>
                      <w:bottom w:val="none" w:sz="0" w:space="3" w:color="auto"/>
                    </w:pBdr>
                    <w:spacing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Planned and supervised class projects, field trips and visits by guest speakers.</w:t>
                  </w:r>
                </w:p>
                <w:p w14:paraId="6A7958B2" w14:textId="77777777" w:rsidR="003E7AAA" w:rsidRDefault="00000000">
                  <w:pPr>
                    <w:pStyle w:val="documentskn-mlo4sec-exprulli"/>
                    <w:numPr>
                      <w:ilvl w:val="0"/>
                      <w:numId w:val="6"/>
                    </w:numPr>
                    <w:pBdr>
                      <w:left w:val="none" w:sz="0" w:space="3" w:color="auto"/>
                      <w:bottom w:val="none" w:sz="0" w:space="3" w:color="auto"/>
                    </w:pBdr>
                    <w:spacing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Prepared reports on students and activities as required by administration.</w:t>
                  </w:r>
                </w:p>
                <w:p w14:paraId="4C4C9EA6" w14:textId="77777777" w:rsidR="003E7AAA" w:rsidRDefault="00000000">
                  <w:pPr>
                    <w:pStyle w:val="documentskn-mlo4sec-exprulli"/>
                    <w:numPr>
                      <w:ilvl w:val="0"/>
                      <w:numId w:val="6"/>
                    </w:numPr>
                    <w:pBdr>
                      <w:left w:val="none" w:sz="0" w:space="3" w:color="auto"/>
                      <w:bottom w:val="none" w:sz="0" w:space="3" w:color="auto"/>
                    </w:pBdr>
                    <w:spacing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Encouraged and engaged students to speak in English.</w:t>
                  </w:r>
                </w:p>
                <w:p w14:paraId="326F150E" w14:textId="77777777" w:rsidR="003E7AAA" w:rsidRDefault="00000000">
                  <w:pPr>
                    <w:pStyle w:val="documentskn-mlo4sec-exprulli"/>
                    <w:numPr>
                      <w:ilvl w:val="0"/>
                      <w:numId w:val="6"/>
                    </w:numPr>
                    <w:pBdr>
                      <w:left w:val="none" w:sz="0" w:space="3" w:color="auto"/>
                      <w:bottom w:val="none" w:sz="0" w:space="3" w:color="auto"/>
                    </w:pBdr>
                    <w:spacing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Focused instruction on grammar and authentic conversation using interactive techniques to achieve progress.</w:t>
                  </w:r>
                </w:p>
                <w:p w14:paraId="6A879040" w14:textId="77777777" w:rsidR="003E7AAA" w:rsidRDefault="00000000">
                  <w:pPr>
                    <w:pStyle w:val="documentskn-mlo4sec-exprulli"/>
                    <w:numPr>
                      <w:ilvl w:val="0"/>
                      <w:numId w:val="6"/>
                    </w:numPr>
                    <w:pBdr>
                      <w:left w:val="none" w:sz="0" w:space="3" w:color="auto"/>
                      <w:bottom w:val="none" w:sz="0" w:space="3" w:color="auto"/>
                    </w:pBdr>
                    <w:spacing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Prepared and administered written, oral and performance tests and issued grades in accordance with performance.</w:t>
                  </w:r>
                </w:p>
                <w:p w14:paraId="6DB5E31B" w14:textId="0B74182B" w:rsidR="003E7AAA" w:rsidRDefault="00000000">
                  <w:pPr>
                    <w:pStyle w:val="documentskn-mlo4sec-exprulli"/>
                    <w:numPr>
                      <w:ilvl w:val="0"/>
                      <w:numId w:val="6"/>
                    </w:numPr>
                    <w:pBdr>
                      <w:left w:val="none" w:sz="0" w:space="3" w:color="auto"/>
                      <w:bottom w:val="none" w:sz="0" w:space="3" w:color="auto"/>
                    </w:pBdr>
                    <w:spacing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 xml:space="preserve">Instructed students individually and in groups, using various teaching methods, such as lectures, </w:t>
                  </w:r>
                  <w:r w:rsidR="00F8121F">
                    <w:rPr>
                      <w:rStyle w:val="span"/>
                      <w:rFonts w:ascii="Open Sans" w:eastAsia="Open Sans" w:hAnsi="Open Sans" w:cs="Open Sans"/>
                      <w:color w:val="050505"/>
                      <w:sz w:val="20"/>
                      <w:szCs w:val="20"/>
                    </w:rPr>
                    <w:t>discussions,</w:t>
                  </w:r>
                  <w:r>
                    <w:rPr>
                      <w:rStyle w:val="span"/>
                      <w:rFonts w:ascii="Open Sans" w:eastAsia="Open Sans" w:hAnsi="Open Sans" w:cs="Open Sans"/>
                      <w:color w:val="050505"/>
                      <w:sz w:val="20"/>
                      <w:szCs w:val="20"/>
                    </w:rPr>
                    <w:t xml:space="preserve"> and demonstrations.</w:t>
                  </w:r>
                </w:p>
                <w:p w14:paraId="75D6664F" w14:textId="4BF33EA1" w:rsidR="003E7AAA" w:rsidRDefault="00000000">
                  <w:pPr>
                    <w:pStyle w:val="documentskn-mlo4sec-exprulli"/>
                    <w:numPr>
                      <w:ilvl w:val="0"/>
                      <w:numId w:val="6"/>
                    </w:numPr>
                    <w:pBdr>
                      <w:left w:val="none" w:sz="0" w:space="3" w:color="auto"/>
                      <w:bottom w:val="none" w:sz="0" w:space="3" w:color="auto"/>
                    </w:pBdr>
                    <w:spacing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 xml:space="preserve">Observed students to determine qualifications, limitations, abilities, </w:t>
                  </w:r>
                  <w:r w:rsidR="00F8121F">
                    <w:rPr>
                      <w:rStyle w:val="span"/>
                      <w:rFonts w:ascii="Open Sans" w:eastAsia="Open Sans" w:hAnsi="Open Sans" w:cs="Open Sans"/>
                      <w:color w:val="050505"/>
                      <w:sz w:val="20"/>
                      <w:szCs w:val="20"/>
                    </w:rPr>
                    <w:t>interests,</w:t>
                  </w:r>
                  <w:r>
                    <w:rPr>
                      <w:rStyle w:val="span"/>
                      <w:rFonts w:ascii="Open Sans" w:eastAsia="Open Sans" w:hAnsi="Open Sans" w:cs="Open Sans"/>
                      <w:color w:val="050505"/>
                      <w:sz w:val="20"/>
                      <w:szCs w:val="20"/>
                    </w:rPr>
                    <w:t xml:space="preserve"> and other individual characteristics.</w:t>
                  </w:r>
                </w:p>
                <w:p w14:paraId="3D1FED4B" w14:textId="77777777" w:rsidR="003E7AAA" w:rsidRDefault="00000000">
                  <w:pPr>
                    <w:pStyle w:val="documentskn-mlo4sec-exprulli"/>
                    <w:numPr>
                      <w:ilvl w:val="0"/>
                      <w:numId w:val="6"/>
                    </w:numPr>
                    <w:pBdr>
                      <w:left w:val="none" w:sz="0" w:space="3" w:color="auto"/>
                      <w:bottom w:val="none" w:sz="0" w:space="3" w:color="auto"/>
                    </w:pBdr>
                    <w:spacing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Assigned and grade class work and homework.</w:t>
                  </w:r>
                </w:p>
                <w:p w14:paraId="0CDF352F" w14:textId="77777777" w:rsidR="003E7AAA" w:rsidRDefault="00000000">
                  <w:pPr>
                    <w:pStyle w:val="documentskn-mlo4sec-exprulli"/>
                    <w:numPr>
                      <w:ilvl w:val="0"/>
                      <w:numId w:val="6"/>
                    </w:numPr>
                    <w:pBdr>
                      <w:left w:val="none" w:sz="0" w:space="3" w:color="auto"/>
                      <w:bottom w:val="none" w:sz="0" w:space="3" w:color="auto"/>
                    </w:pBdr>
                    <w:spacing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lastRenderedPageBreak/>
                    <w:t>Conferred with staff members to plan and schedule lessons, following approved curricula.</w:t>
                  </w:r>
                </w:p>
                <w:p w14:paraId="6A0804DE" w14:textId="77777777" w:rsidR="003E7AAA" w:rsidRDefault="00000000">
                  <w:pPr>
                    <w:pStyle w:val="documentskn-mlo4sec-exprulli"/>
                    <w:numPr>
                      <w:ilvl w:val="0"/>
                      <w:numId w:val="6"/>
                    </w:numPr>
                    <w:pBdr>
                      <w:left w:val="none" w:sz="0" w:space="3" w:color="auto"/>
                      <w:bottom w:val="none" w:sz="0" w:space="3" w:color="auto"/>
                    </w:pBdr>
                    <w:spacing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Prepared materials and classrooms for class activities.</w:t>
                  </w:r>
                </w:p>
                <w:p w14:paraId="50AFACB6" w14:textId="77777777" w:rsidR="003E7AAA" w:rsidRDefault="00000000">
                  <w:pPr>
                    <w:pStyle w:val="documentskn-mlo4sec-exprulli"/>
                    <w:numPr>
                      <w:ilvl w:val="0"/>
                      <w:numId w:val="6"/>
                    </w:numPr>
                    <w:pBdr>
                      <w:left w:val="none" w:sz="0" w:space="3" w:color="auto"/>
                      <w:bottom w:val="none" w:sz="0" w:space="3" w:color="auto"/>
                    </w:pBdr>
                    <w:spacing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Arranged classrooms and lessons to provide opportunities for students to observe, question and investigate new concepts.</w:t>
                  </w:r>
                </w:p>
                <w:p w14:paraId="7E81A9D0" w14:textId="36CE19D7" w:rsidR="003E7AAA" w:rsidRDefault="00000000">
                  <w:pPr>
                    <w:pStyle w:val="documentskn-mlo4sec-exprulli"/>
                    <w:numPr>
                      <w:ilvl w:val="0"/>
                      <w:numId w:val="6"/>
                    </w:numPr>
                    <w:pBdr>
                      <w:left w:val="none" w:sz="0" w:space="3" w:color="auto"/>
                      <w:bottom w:val="none" w:sz="0" w:space="3" w:color="auto"/>
                    </w:pBdr>
                    <w:spacing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 xml:space="preserve">Developed and executed diverse individualized lesson plans that addressed language proficiency, learning </w:t>
                  </w:r>
                  <w:r w:rsidR="00F8121F">
                    <w:rPr>
                      <w:rStyle w:val="span"/>
                      <w:rFonts w:ascii="Open Sans" w:eastAsia="Open Sans" w:hAnsi="Open Sans" w:cs="Open Sans"/>
                      <w:color w:val="050505"/>
                      <w:sz w:val="20"/>
                      <w:szCs w:val="20"/>
                    </w:rPr>
                    <w:t>ability,</w:t>
                  </w:r>
                  <w:r>
                    <w:rPr>
                      <w:rStyle w:val="span"/>
                      <w:rFonts w:ascii="Open Sans" w:eastAsia="Open Sans" w:hAnsi="Open Sans" w:cs="Open Sans"/>
                      <w:color w:val="050505"/>
                      <w:sz w:val="20"/>
                      <w:szCs w:val="20"/>
                    </w:rPr>
                    <w:t xml:space="preserve"> and learning style.</w:t>
                  </w:r>
                </w:p>
                <w:p w14:paraId="4F5C9FC0" w14:textId="0767A664" w:rsidR="003E7AAA" w:rsidRDefault="00F8121F">
                  <w:pPr>
                    <w:pStyle w:val="documentskn-mlo4sec-exprulli"/>
                    <w:numPr>
                      <w:ilvl w:val="0"/>
                      <w:numId w:val="6"/>
                    </w:numPr>
                    <w:pBdr>
                      <w:left w:val="none" w:sz="0" w:space="3" w:color="auto"/>
                      <w:bottom w:val="none" w:sz="0" w:space="3" w:color="auto"/>
                    </w:pBdr>
                    <w:spacing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Supplied feedback on student performance to parents or guardians.</w:t>
                  </w:r>
                </w:p>
                <w:p w14:paraId="2F696716" w14:textId="77777777" w:rsidR="003E7AAA" w:rsidRDefault="00000000">
                  <w:pPr>
                    <w:pStyle w:val="documentskn-mlo4sec-exprullinth-last-child1"/>
                    <w:numPr>
                      <w:ilvl w:val="0"/>
                      <w:numId w:val="6"/>
                    </w:numPr>
                    <w:pBdr>
                      <w:left w:val="none" w:sz="0" w:space="3" w:color="auto"/>
                    </w:pBdr>
                    <w:spacing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Utilized various teaching methods such as lectures, group discussions, and hands-on activities.</w:t>
                  </w:r>
                </w:p>
              </w:tc>
            </w:tr>
          </w:tbl>
          <w:p w14:paraId="378641E0" w14:textId="77777777" w:rsidR="003E7AAA" w:rsidRDefault="003E7AAA">
            <w:pPr>
              <w:rPr>
                <w:vanish/>
              </w:rPr>
            </w:pPr>
          </w:p>
          <w:tbl>
            <w:tblPr>
              <w:tblStyle w:val="documentskn-mlo4sec-exprparagraph"/>
              <w:tblW w:w="0" w:type="auto"/>
              <w:tblCellSpacing w:w="0" w:type="dxa"/>
              <w:tblLayout w:type="fixed"/>
              <w:tblCellMar>
                <w:top w:w="260" w:type="dxa"/>
                <w:left w:w="0" w:type="dxa"/>
                <w:right w:w="0" w:type="dxa"/>
              </w:tblCellMar>
              <w:tblLook w:val="05E0" w:firstRow="1" w:lastRow="1" w:firstColumn="1" w:lastColumn="1" w:noHBand="0" w:noVBand="1"/>
            </w:tblPr>
            <w:tblGrid>
              <w:gridCol w:w="2000"/>
              <w:gridCol w:w="500"/>
              <w:gridCol w:w="4280"/>
            </w:tblGrid>
            <w:tr w:rsidR="003E7AAA" w14:paraId="382C4C2B" w14:textId="77777777">
              <w:trPr>
                <w:tblCellSpacing w:w="0" w:type="dxa"/>
              </w:trPr>
              <w:tc>
                <w:tcPr>
                  <w:tcW w:w="2000" w:type="dxa"/>
                  <w:tcMar>
                    <w:top w:w="440" w:type="dxa"/>
                    <w:left w:w="0" w:type="dxa"/>
                    <w:bottom w:w="0" w:type="dxa"/>
                    <w:right w:w="0" w:type="dxa"/>
                  </w:tcMar>
                  <w:hideMark/>
                </w:tcPr>
                <w:p w14:paraId="3499ECCB" w14:textId="77777777" w:rsidR="003E7AAA" w:rsidRDefault="00000000">
                  <w:pPr>
                    <w:spacing w:line="280" w:lineRule="atLeast"/>
                    <w:jc w:val="right"/>
                    <w:textAlignment w:val="auto"/>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Jan 2001 - Jul 2002</w:t>
                  </w:r>
                </w:p>
              </w:tc>
              <w:tc>
                <w:tcPr>
                  <w:tcW w:w="500" w:type="dxa"/>
                  <w:tcMar>
                    <w:top w:w="440" w:type="dxa"/>
                    <w:left w:w="0" w:type="dxa"/>
                    <w:bottom w:w="0" w:type="dxa"/>
                    <w:right w:w="0" w:type="dxa"/>
                  </w:tcMar>
                  <w:hideMark/>
                </w:tcPr>
                <w:p w14:paraId="101DE6FD" w14:textId="77777777" w:rsidR="003E7AAA" w:rsidRDefault="003E7AAA">
                  <w:pPr>
                    <w:spacing w:line="280" w:lineRule="atLeast"/>
                    <w:jc w:val="right"/>
                    <w:textAlignment w:val="auto"/>
                    <w:rPr>
                      <w:rStyle w:val="span"/>
                      <w:rFonts w:ascii="Open Sans" w:eastAsia="Open Sans" w:hAnsi="Open Sans" w:cs="Open Sans"/>
                      <w:color w:val="050505"/>
                      <w:sz w:val="20"/>
                      <w:szCs w:val="20"/>
                    </w:rPr>
                  </w:pPr>
                </w:p>
              </w:tc>
              <w:tc>
                <w:tcPr>
                  <w:tcW w:w="4280" w:type="dxa"/>
                  <w:tcMar>
                    <w:top w:w="440" w:type="dxa"/>
                    <w:left w:w="0" w:type="dxa"/>
                    <w:bottom w:w="0" w:type="dxa"/>
                    <w:right w:w="0" w:type="dxa"/>
                  </w:tcMar>
                  <w:hideMark/>
                </w:tcPr>
                <w:p w14:paraId="66333713" w14:textId="77777777" w:rsidR="003E7AAA" w:rsidRDefault="00000000">
                  <w:pPr>
                    <w:pStyle w:val="documentskn-mlo4disp-block"/>
                    <w:pBdr>
                      <w:bottom w:val="none" w:sz="0" w:space="2" w:color="auto"/>
                    </w:pBdr>
                    <w:spacing w:line="280" w:lineRule="atLeast"/>
                    <w:rPr>
                      <w:rStyle w:val="documentsec-exprparagraphTableany"/>
                      <w:rFonts w:ascii="Open Sans" w:eastAsia="Open Sans" w:hAnsi="Open Sans" w:cs="Open Sans"/>
                      <w:color w:val="050505"/>
                      <w:sz w:val="20"/>
                      <w:szCs w:val="20"/>
                    </w:rPr>
                  </w:pPr>
                  <w:r>
                    <w:rPr>
                      <w:rStyle w:val="documentskn-mlo4txt-bold"/>
                      <w:rFonts w:ascii="Open Sans" w:eastAsia="Open Sans" w:hAnsi="Open Sans" w:cs="Open Sans"/>
                      <w:caps/>
                      <w:color w:val="369C87"/>
                      <w:sz w:val="20"/>
                      <w:szCs w:val="20"/>
                    </w:rPr>
                    <w:t>HR Generalist Intern</w:t>
                  </w:r>
                  <w:r>
                    <w:rPr>
                      <w:rStyle w:val="documentsec-exprparagraphTableany"/>
                      <w:rFonts w:ascii="Open Sans" w:eastAsia="Open Sans" w:hAnsi="Open Sans" w:cs="Open Sans"/>
                      <w:color w:val="050505"/>
                      <w:sz w:val="20"/>
                      <w:szCs w:val="20"/>
                    </w:rPr>
                    <w:t xml:space="preserve"> </w:t>
                  </w:r>
                </w:p>
                <w:p w14:paraId="55D4B276" w14:textId="77777777" w:rsidR="003E7AAA" w:rsidRDefault="00000000">
                  <w:pPr>
                    <w:pStyle w:val="div"/>
                    <w:spacing w:line="280" w:lineRule="atLeast"/>
                    <w:rPr>
                      <w:rStyle w:val="documentsec-exprparagraphTableany"/>
                      <w:rFonts w:ascii="Open Sans" w:eastAsia="Open Sans" w:hAnsi="Open Sans" w:cs="Open Sans"/>
                      <w:color w:val="050505"/>
                      <w:sz w:val="20"/>
                      <w:szCs w:val="20"/>
                    </w:rPr>
                  </w:pPr>
                  <w:r>
                    <w:rPr>
                      <w:rStyle w:val="span"/>
                      <w:rFonts w:ascii="Open Sans" w:eastAsia="Open Sans" w:hAnsi="Open Sans" w:cs="Open Sans"/>
                      <w:color w:val="050505"/>
                      <w:sz w:val="20"/>
                      <w:szCs w:val="20"/>
                    </w:rPr>
                    <w:t>Omni Hotels, San Antonio, TX</w:t>
                  </w:r>
                </w:p>
                <w:p w14:paraId="5BCF3B8C" w14:textId="41D885DA" w:rsidR="003E7AAA" w:rsidRDefault="00000000">
                  <w:pPr>
                    <w:pStyle w:val="documentskn-mlo4sec-exprullinth-last-child1"/>
                    <w:numPr>
                      <w:ilvl w:val="0"/>
                      <w:numId w:val="7"/>
                    </w:numPr>
                    <w:pBdr>
                      <w:left w:val="none" w:sz="0" w:space="3" w:color="auto"/>
                    </w:pBdr>
                    <w:spacing w:before="24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 xml:space="preserve">Essential Tasks: Created and developed orientation program, </w:t>
                  </w:r>
                  <w:r w:rsidR="00F8121F">
                    <w:rPr>
                      <w:rStyle w:val="span"/>
                      <w:rFonts w:ascii="Open Sans" w:eastAsia="Open Sans" w:hAnsi="Open Sans" w:cs="Open Sans"/>
                      <w:color w:val="050505"/>
                      <w:sz w:val="20"/>
                      <w:szCs w:val="20"/>
                    </w:rPr>
                    <w:t>Kept</w:t>
                  </w:r>
                  <w:r>
                    <w:rPr>
                      <w:rStyle w:val="span"/>
                      <w:rFonts w:ascii="Open Sans" w:eastAsia="Open Sans" w:hAnsi="Open Sans" w:cs="Open Sans"/>
                      <w:color w:val="050505"/>
                      <w:sz w:val="20"/>
                      <w:szCs w:val="20"/>
                    </w:rPr>
                    <w:t xml:space="preserve"> Job Bank including the corporate web page and phone bank, updated HRIS system, handled training, orientation, and documentation procedures of various functions within HR, Responsible for prescreening and interviewing of job candidates.</w:t>
                  </w:r>
                </w:p>
              </w:tc>
            </w:tr>
          </w:tbl>
          <w:p w14:paraId="1672CD17" w14:textId="77777777" w:rsidR="003E7AAA" w:rsidRDefault="003E7AAA">
            <w:pPr>
              <w:rPr>
                <w:vanish/>
              </w:rPr>
            </w:pPr>
          </w:p>
          <w:tbl>
            <w:tblPr>
              <w:tblStyle w:val="documentskn-mlo4sec-exprparagraph"/>
              <w:tblW w:w="0" w:type="auto"/>
              <w:tblCellSpacing w:w="0" w:type="dxa"/>
              <w:tblLayout w:type="fixed"/>
              <w:tblCellMar>
                <w:top w:w="260" w:type="dxa"/>
                <w:left w:w="0" w:type="dxa"/>
                <w:right w:w="0" w:type="dxa"/>
              </w:tblCellMar>
              <w:tblLook w:val="05E0" w:firstRow="1" w:lastRow="1" w:firstColumn="1" w:lastColumn="1" w:noHBand="0" w:noVBand="1"/>
            </w:tblPr>
            <w:tblGrid>
              <w:gridCol w:w="2000"/>
              <w:gridCol w:w="500"/>
              <w:gridCol w:w="4280"/>
            </w:tblGrid>
            <w:tr w:rsidR="003E7AAA" w14:paraId="44E14C66" w14:textId="77777777">
              <w:trPr>
                <w:tblCellSpacing w:w="0" w:type="dxa"/>
              </w:trPr>
              <w:tc>
                <w:tcPr>
                  <w:tcW w:w="2000" w:type="dxa"/>
                  <w:tcMar>
                    <w:top w:w="440" w:type="dxa"/>
                    <w:left w:w="0" w:type="dxa"/>
                    <w:bottom w:w="0" w:type="dxa"/>
                    <w:right w:w="0" w:type="dxa"/>
                  </w:tcMar>
                  <w:hideMark/>
                </w:tcPr>
                <w:p w14:paraId="4D329910" w14:textId="77777777" w:rsidR="003E7AAA" w:rsidRDefault="00000000">
                  <w:pPr>
                    <w:spacing w:line="280" w:lineRule="atLeast"/>
                    <w:jc w:val="right"/>
                    <w:textAlignment w:val="auto"/>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Feb 1999 - Jun 2000</w:t>
                  </w:r>
                </w:p>
              </w:tc>
              <w:tc>
                <w:tcPr>
                  <w:tcW w:w="500" w:type="dxa"/>
                  <w:tcMar>
                    <w:top w:w="440" w:type="dxa"/>
                    <w:left w:w="0" w:type="dxa"/>
                    <w:bottom w:w="0" w:type="dxa"/>
                    <w:right w:w="0" w:type="dxa"/>
                  </w:tcMar>
                  <w:hideMark/>
                </w:tcPr>
                <w:p w14:paraId="2926CD03" w14:textId="77777777" w:rsidR="003E7AAA" w:rsidRDefault="003E7AAA">
                  <w:pPr>
                    <w:spacing w:line="280" w:lineRule="atLeast"/>
                    <w:jc w:val="right"/>
                    <w:textAlignment w:val="auto"/>
                    <w:rPr>
                      <w:rStyle w:val="span"/>
                      <w:rFonts w:ascii="Open Sans" w:eastAsia="Open Sans" w:hAnsi="Open Sans" w:cs="Open Sans"/>
                      <w:color w:val="050505"/>
                      <w:sz w:val="20"/>
                      <w:szCs w:val="20"/>
                    </w:rPr>
                  </w:pPr>
                </w:p>
              </w:tc>
              <w:tc>
                <w:tcPr>
                  <w:tcW w:w="4280" w:type="dxa"/>
                  <w:tcMar>
                    <w:top w:w="440" w:type="dxa"/>
                    <w:left w:w="0" w:type="dxa"/>
                    <w:bottom w:w="0" w:type="dxa"/>
                    <w:right w:w="0" w:type="dxa"/>
                  </w:tcMar>
                  <w:hideMark/>
                </w:tcPr>
                <w:p w14:paraId="5093A988" w14:textId="77777777" w:rsidR="003E7AAA" w:rsidRDefault="00000000">
                  <w:pPr>
                    <w:pStyle w:val="documentskn-mlo4disp-block"/>
                    <w:pBdr>
                      <w:bottom w:val="none" w:sz="0" w:space="2" w:color="auto"/>
                    </w:pBdr>
                    <w:spacing w:line="280" w:lineRule="atLeast"/>
                    <w:rPr>
                      <w:rStyle w:val="documentsec-exprparagraphTableany"/>
                      <w:rFonts w:ascii="Open Sans" w:eastAsia="Open Sans" w:hAnsi="Open Sans" w:cs="Open Sans"/>
                      <w:color w:val="050505"/>
                      <w:sz w:val="20"/>
                      <w:szCs w:val="20"/>
                    </w:rPr>
                  </w:pPr>
                  <w:r>
                    <w:rPr>
                      <w:rStyle w:val="documentskn-mlo4txt-bold"/>
                      <w:rFonts w:ascii="Open Sans" w:eastAsia="Open Sans" w:hAnsi="Open Sans" w:cs="Open Sans"/>
                      <w:caps/>
                      <w:color w:val="369C87"/>
                      <w:sz w:val="20"/>
                      <w:szCs w:val="20"/>
                    </w:rPr>
                    <w:t>Staffing and Recruitment Coordinator</w:t>
                  </w:r>
                  <w:r>
                    <w:rPr>
                      <w:rStyle w:val="documentsec-exprparagraphTableany"/>
                      <w:rFonts w:ascii="Open Sans" w:eastAsia="Open Sans" w:hAnsi="Open Sans" w:cs="Open Sans"/>
                      <w:color w:val="050505"/>
                      <w:sz w:val="20"/>
                      <w:szCs w:val="20"/>
                    </w:rPr>
                    <w:t xml:space="preserve"> </w:t>
                  </w:r>
                </w:p>
                <w:p w14:paraId="4BDB9E26" w14:textId="77777777" w:rsidR="003E7AAA" w:rsidRDefault="00000000">
                  <w:pPr>
                    <w:pStyle w:val="div"/>
                    <w:spacing w:line="280" w:lineRule="atLeast"/>
                    <w:rPr>
                      <w:rStyle w:val="documentsec-exprparagraphTableany"/>
                      <w:rFonts w:ascii="Open Sans" w:eastAsia="Open Sans" w:hAnsi="Open Sans" w:cs="Open Sans"/>
                      <w:color w:val="050505"/>
                      <w:sz w:val="20"/>
                      <w:szCs w:val="20"/>
                    </w:rPr>
                  </w:pPr>
                  <w:r>
                    <w:rPr>
                      <w:rStyle w:val="span"/>
                      <w:rFonts w:ascii="Open Sans" w:eastAsia="Open Sans" w:hAnsi="Open Sans" w:cs="Open Sans"/>
                      <w:color w:val="050505"/>
                      <w:sz w:val="20"/>
                      <w:szCs w:val="20"/>
                    </w:rPr>
                    <w:t>Staffmark, San Antonio, TX</w:t>
                  </w:r>
                </w:p>
                <w:p w14:paraId="434EE62E" w14:textId="17AA2CB0" w:rsidR="003E7AAA" w:rsidRDefault="00000000">
                  <w:pPr>
                    <w:pStyle w:val="documentskn-mlo4sec-exprullinth-last-child1"/>
                    <w:numPr>
                      <w:ilvl w:val="0"/>
                      <w:numId w:val="8"/>
                    </w:numPr>
                    <w:pBdr>
                      <w:left w:val="none" w:sz="0" w:space="3" w:color="auto"/>
                    </w:pBdr>
                    <w:spacing w:before="24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 xml:space="preserve">Essential Tasks: Presented orientation sessions, </w:t>
                  </w:r>
                  <w:r w:rsidR="00F8121F">
                    <w:rPr>
                      <w:rStyle w:val="span"/>
                      <w:rFonts w:ascii="Open Sans" w:eastAsia="Open Sans" w:hAnsi="Open Sans" w:cs="Open Sans"/>
                      <w:color w:val="050505"/>
                      <w:sz w:val="20"/>
                      <w:szCs w:val="20"/>
                    </w:rPr>
                    <w:t>interviewed,</w:t>
                  </w:r>
                  <w:r>
                    <w:rPr>
                      <w:rStyle w:val="span"/>
                      <w:rFonts w:ascii="Open Sans" w:eastAsia="Open Sans" w:hAnsi="Open Sans" w:cs="Open Sans"/>
                      <w:color w:val="050505"/>
                      <w:sz w:val="20"/>
                      <w:szCs w:val="20"/>
                    </w:rPr>
                    <w:t xml:space="preserve"> and staffed various positions within the SBC call center and professional departments, conducted telephone screening of applicants, processed background checks, drug screening, employment eligibility, I9s, W4 tax withholding, maintained HRIS system.</w:t>
                  </w:r>
                </w:p>
              </w:tc>
            </w:tr>
          </w:tbl>
          <w:p w14:paraId="123CCF28" w14:textId="77777777" w:rsidR="003E7AAA" w:rsidRDefault="003E7AAA">
            <w:pPr>
              <w:rPr>
                <w:vanish/>
              </w:rPr>
            </w:pPr>
          </w:p>
          <w:tbl>
            <w:tblPr>
              <w:tblStyle w:val="documentskn-mlo4sec-exprparagraph"/>
              <w:tblW w:w="0" w:type="auto"/>
              <w:tblCellSpacing w:w="0" w:type="dxa"/>
              <w:tblLayout w:type="fixed"/>
              <w:tblCellMar>
                <w:top w:w="260" w:type="dxa"/>
                <w:left w:w="0" w:type="dxa"/>
                <w:right w:w="0" w:type="dxa"/>
              </w:tblCellMar>
              <w:tblLook w:val="05E0" w:firstRow="1" w:lastRow="1" w:firstColumn="1" w:lastColumn="1" w:noHBand="0" w:noVBand="1"/>
            </w:tblPr>
            <w:tblGrid>
              <w:gridCol w:w="2000"/>
              <w:gridCol w:w="500"/>
              <w:gridCol w:w="4280"/>
            </w:tblGrid>
            <w:tr w:rsidR="003E7AAA" w14:paraId="6906D5A7" w14:textId="77777777">
              <w:trPr>
                <w:tblCellSpacing w:w="0" w:type="dxa"/>
              </w:trPr>
              <w:tc>
                <w:tcPr>
                  <w:tcW w:w="2000" w:type="dxa"/>
                  <w:tcMar>
                    <w:top w:w="440" w:type="dxa"/>
                    <w:left w:w="0" w:type="dxa"/>
                    <w:bottom w:w="0" w:type="dxa"/>
                    <w:right w:w="0" w:type="dxa"/>
                  </w:tcMar>
                  <w:hideMark/>
                </w:tcPr>
                <w:p w14:paraId="41E3ECCD" w14:textId="77777777" w:rsidR="003E7AAA" w:rsidRDefault="00000000">
                  <w:pPr>
                    <w:spacing w:line="280" w:lineRule="atLeast"/>
                    <w:jc w:val="right"/>
                    <w:textAlignment w:val="auto"/>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Dec 1997 - Jan 1999</w:t>
                  </w:r>
                </w:p>
              </w:tc>
              <w:tc>
                <w:tcPr>
                  <w:tcW w:w="500" w:type="dxa"/>
                  <w:tcMar>
                    <w:top w:w="440" w:type="dxa"/>
                    <w:left w:w="0" w:type="dxa"/>
                    <w:bottom w:w="0" w:type="dxa"/>
                    <w:right w:w="0" w:type="dxa"/>
                  </w:tcMar>
                  <w:hideMark/>
                </w:tcPr>
                <w:p w14:paraId="600041F2" w14:textId="77777777" w:rsidR="003E7AAA" w:rsidRDefault="003E7AAA">
                  <w:pPr>
                    <w:spacing w:line="280" w:lineRule="atLeast"/>
                    <w:jc w:val="right"/>
                    <w:textAlignment w:val="auto"/>
                    <w:rPr>
                      <w:rStyle w:val="span"/>
                      <w:rFonts w:ascii="Open Sans" w:eastAsia="Open Sans" w:hAnsi="Open Sans" w:cs="Open Sans"/>
                      <w:color w:val="050505"/>
                      <w:sz w:val="20"/>
                      <w:szCs w:val="20"/>
                    </w:rPr>
                  </w:pPr>
                </w:p>
              </w:tc>
              <w:tc>
                <w:tcPr>
                  <w:tcW w:w="4280" w:type="dxa"/>
                  <w:tcMar>
                    <w:top w:w="440" w:type="dxa"/>
                    <w:left w:w="0" w:type="dxa"/>
                    <w:bottom w:w="0" w:type="dxa"/>
                    <w:right w:w="0" w:type="dxa"/>
                  </w:tcMar>
                  <w:hideMark/>
                </w:tcPr>
                <w:p w14:paraId="04EEDA14" w14:textId="77777777" w:rsidR="003E7AAA" w:rsidRDefault="00000000">
                  <w:pPr>
                    <w:pStyle w:val="documentskn-mlo4disp-block"/>
                    <w:pBdr>
                      <w:bottom w:val="none" w:sz="0" w:space="2" w:color="auto"/>
                    </w:pBdr>
                    <w:spacing w:line="280" w:lineRule="atLeast"/>
                    <w:rPr>
                      <w:rStyle w:val="documentsec-exprparagraphTableany"/>
                      <w:rFonts w:ascii="Open Sans" w:eastAsia="Open Sans" w:hAnsi="Open Sans" w:cs="Open Sans"/>
                      <w:color w:val="050505"/>
                      <w:sz w:val="20"/>
                      <w:szCs w:val="20"/>
                    </w:rPr>
                  </w:pPr>
                  <w:r>
                    <w:rPr>
                      <w:rStyle w:val="documentskn-mlo4txt-bold"/>
                      <w:rFonts w:ascii="Open Sans" w:eastAsia="Open Sans" w:hAnsi="Open Sans" w:cs="Open Sans"/>
                      <w:caps/>
                      <w:color w:val="369C87"/>
                      <w:sz w:val="20"/>
                      <w:szCs w:val="20"/>
                    </w:rPr>
                    <w:t>Call Center Manager</w:t>
                  </w:r>
                  <w:r>
                    <w:rPr>
                      <w:rStyle w:val="documentsec-exprparagraphTableany"/>
                      <w:rFonts w:ascii="Open Sans" w:eastAsia="Open Sans" w:hAnsi="Open Sans" w:cs="Open Sans"/>
                      <w:color w:val="050505"/>
                      <w:sz w:val="20"/>
                      <w:szCs w:val="20"/>
                    </w:rPr>
                    <w:t xml:space="preserve"> </w:t>
                  </w:r>
                </w:p>
                <w:p w14:paraId="5A30D9BA" w14:textId="77777777" w:rsidR="003E7AAA" w:rsidRDefault="00000000">
                  <w:pPr>
                    <w:pStyle w:val="div"/>
                    <w:spacing w:line="280" w:lineRule="atLeast"/>
                    <w:rPr>
                      <w:rStyle w:val="documentsec-exprparagraphTableany"/>
                      <w:rFonts w:ascii="Open Sans" w:eastAsia="Open Sans" w:hAnsi="Open Sans" w:cs="Open Sans"/>
                      <w:color w:val="050505"/>
                      <w:sz w:val="20"/>
                      <w:szCs w:val="20"/>
                    </w:rPr>
                  </w:pPr>
                  <w:r>
                    <w:rPr>
                      <w:rStyle w:val="span"/>
                      <w:rFonts w:ascii="Open Sans" w:eastAsia="Open Sans" w:hAnsi="Open Sans" w:cs="Open Sans"/>
                      <w:color w:val="050505"/>
                      <w:sz w:val="20"/>
                      <w:szCs w:val="20"/>
                    </w:rPr>
                    <w:t>Brylane, Call Center Management, San Antonio, TX</w:t>
                  </w:r>
                </w:p>
                <w:p w14:paraId="1F1D91B5" w14:textId="77777777" w:rsidR="003E7AAA" w:rsidRDefault="00000000">
                  <w:pPr>
                    <w:pStyle w:val="documentskn-mlo4sec-exprulli"/>
                    <w:numPr>
                      <w:ilvl w:val="0"/>
                      <w:numId w:val="9"/>
                    </w:numPr>
                    <w:pBdr>
                      <w:left w:val="none" w:sz="0" w:space="3" w:color="auto"/>
                      <w:bottom w:val="none" w:sz="0" w:space="3" w:color="auto"/>
                    </w:pBdr>
                    <w:spacing w:before="240"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lastRenderedPageBreak/>
                    <w:t>Essential Tasks: Conducted the training of team (60 associates) in a classroom setting as well as in a one on one session, facilitated briefings and team meetings, conducted quality assurance coaching sessions, was responsible for QA functions such as the monitoring of associates side by side as well as away offsite, handled all aspects of performance and attendance HR documentation, performance reviews and appraisals relative to efficiency and productivity standards, conducted Kronos updates for payroll and weekly operator status reports.</w:t>
                  </w:r>
                </w:p>
                <w:p w14:paraId="4C6B9E20" w14:textId="77777777" w:rsidR="003E7AAA" w:rsidRDefault="00000000">
                  <w:pPr>
                    <w:pStyle w:val="documentskn-mlo4sec-exprulli"/>
                    <w:numPr>
                      <w:ilvl w:val="0"/>
                      <w:numId w:val="9"/>
                    </w:numPr>
                    <w:pBdr>
                      <w:left w:val="none" w:sz="0" w:space="3" w:color="auto"/>
                      <w:bottom w:val="none" w:sz="0" w:space="3" w:color="auto"/>
                    </w:pBdr>
                    <w:spacing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Identified and implemented continuous process improvements for department.</w:t>
                  </w:r>
                </w:p>
                <w:p w14:paraId="579E1581" w14:textId="0292BF73" w:rsidR="003E7AAA" w:rsidRDefault="00F8121F">
                  <w:pPr>
                    <w:pStyle w:val="documentskn-mlo4sec-exprulli"/>
                    <w:numPr>
                      <w:ilvl w:val="0"/>
                      <w:numId w:val="9"/>
                    </w:numPr>
                    <w:pBdr>
                      <w:left w:val="none" w:sz="0" w:space="3" w:color="auto"/>
                      <w:bottom w:val="none" w:sz="0" w:space="3" w:color="auto"/>
                    </w:pBdr>
                    <w:spacing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Aided with product enhancement requests to drive process improvements.</w:t>
                  </w:r>
                </w:p>
                <w:p w14:paraId="66ABD492" w14:textId="77777777" w:rsidR="003E7AAA" w:rsidRDefault="00000000">
                  <w:pPr>
                    <w:pStyle w:val="documentskn-mlo4sec-exprullinth-last-child1"/>
                    <w:numPr>
                      <w:ilvl w:val="0"/>
                      <w:numId w:val="9"/>
                    </w:numPr>
                    <w:pBdr>
                      <w:left w:val="none" w:sz="0" w:space="3" w:color="auto"/>
                    </w:pBdr>
                    <w:spacing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Worked and collaborated with technical resources to resolve customer problems.</w:t>
                  </w:r>
                </w:p>
              </w:tc>
            </w:tr>
          </w:tbl>
          <w:p w14:paraId="463F6818" w14:textId="77777777" w:rsidR="003E7AAA" w:rsidRDefault="003E7AAA">
            <w:pPr>
              <w:rPr>
                <w:vanish/>
              </w:rPr>
            </w:pPr>
          </w:p>
          <w:tbl>
            <w:tblPr>
              <w:tblStyle w:val="documentskn-mlo4sec-exprparagraph"/>
              <w:tblW w:w="0" w:type="auto"/>
              <w:tblCellSpacing w:w="0" w:type="dxa"/>
              <w:tblLayout w:type="fixed"/>
              <w:tblCellMar>
                <w:top w:w="260" w:type="dxa"/>
                <w:left w:w="0" w:type="dxa"/>
                <w:right w:w="0" w:type="dxa"/>
              </w:tblCellMar>
              <w:tblLook w:val="05E0" w:firstRow="1" w:lastRow="1" w:firstColumn="1" w:lastColumn="1" w:noHBand="0" w:noVBand="1"/>
            </w:tblPr>
            <w:tblGrid>
              <w:gridCol w:w="2000"/>
              <w:gridCol w:w="500"/>
              <w:gridCol w:w="4280"/>
            </w:tblGrid>
            <w:tr w:rsidR="003E7AAA" w14:paraId="353BEE1D" w14:textId="77777777">
              <w:trPr>
                <w:tblCellSpacing w:w="0" w:type="dxa"/>
              </w:trPr>
              <w:tc>
                <w:tcPr>
                  <w:tcW w:w="2000" w:type="dxa"/>
                  <w:tcMar>
                    <w:top w:w="440" w:type="dxa"/>
                    <w:left w:w="0" w:type="dxa"/>
                    <w:bottom w:w="0" w:type="dxa"/>
                    <w:right w:w="0" w:type="dxa"/>
                  </w:tcMar>
                  <w:hideMark/>
                </w:tcPr>
                <w:p w14:paraId="0989474D" w14:textId="77777777" w:rsidR="003E7AAA" w:rsidRDefault="00000000">
                  <w:pPr>
                    <w:spacing w:line="280" w:lineRule="atLeast"/>
                    <w:jc w:val="right"/>
                    <w:textAlignment w:val="auto"/>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Jan 1995 - Jan 1998</w:t>
                  </w:r>
                </w:p>
              </w:tc>
              <w:tc>
                <w:tcPr>
                  <w:tcW w:w="500" w:type="dxa"/>
                  <w:tcMar>
                    <w:top w:w="440" w:type="dxa"/>
                    <w:left w:w="0" w:type="dxa"/>
                    <w:bottom w:w="0" w:type="dxa"/>
                    <w:right w:w="0" w:type="dxa"/>
                  </w:tcMar>
                  <w:hideMark/>
                </w:tcPr>
                <w:p w14:paraId="7280FBA2" w14:textId="77777777" w:rsidR="003E7AAA" w:rsidRDefault="003E7AAA">
                  <w:pPr>
                    <w:spacing w:line="280" w:lineRule="atLeast"/>
                    <w:jc w:val="right"/>
                    <w:textAlignment w:val="auto"/>
                    <w:rPr>
                      <w:rStyle w:val="span"/>
                      <w:rFonts w:ascii="Open Sans" w:eastAsia="Open Sans" w:hAnsi="Open Sans" w:cs="Open Sans"/>
                      <w:color w:val="050505"/>
                      <w:sz w:val="20"/>
                      <w:szCs w:val="20"/>
                    </w:rPr>
                  </w:pPr>
                </w:p>
              </w:tc>
              <w:tc>
                <w:tcPr>
                  <w:tcW w:w="4280" w:type="dxa"/>
                  <w:tcMar>
                    <w:top w:w="440" w:type="dxa"/>
                    <w:left w:w="0" w:type="dxa"/>
                    <w:bottom w:w="0" w:type="dxa"/>
                    <w:right w:w="0" w:type="dxa"/>
                  </w:tcMar>
                  <w:hideMark/>
                </w:tcPr>
                <w:p w14:paraId="59426B90" w14:textId="77777777" w:rsidR="003E7AAA" w:rsidRDefault="00000000">
                  <w:pPr>
                    <w:pStyle w:val="documentskn-mlo4disp-block"/>
                    <w:pBdr>
                      <w:bottom w:val="none" w:sz="0" w:space="2" w:color="auto"/>
                    </w:pBdr>
                    <w:spacing w:line="280" w:lineRule="atLeast"/>
                    <w:rPr>
                      <w:rStyle w:val="documentsec-exprparagraphTableany"/>
                      <w:rFonts w:ascii="Open Sans" w:eastAsia="Open Sans" w:hAnsi="Open Sans" w:cs="Open Sans"/>
                      <w:color w:val="050505"/>
                      <w:sz w:val="20"/>
                      <w:szCs w:val="20"/>
                    </w:rPr>
                  </w:pPr>
                  <w:r>
                    <w:rPr>
                      <w:rStyle w:val="documentskn-mlo4txt-bold"/>
                      <w:rFonts w:ascii="Open Sans" w:eastAsia="Open Sans" w:hAnsi="Open Sans" w:cs="Open Sans"/>
                      <w:caps/>
                      <w:color w:val="369C87"/>
                      <w:sz w:val="20"/>
                      <w:szCs w:val="20"/>
                    </w:rPr>
                    <w:t>Customer Care Team Leader/Training</w:t>
                  </w:r>
                  <w:r>
                    <w:rPr>
                      <w:rStyle w:val="documentsec-exprparagraphTableany"/>
                      <w:rFonts w:ascii="Open Sans" w:eastAsia="Open Sans" w:hAnsi="Open Sans" w:cs="Open Sans"/>
                      <w:color w:val="050505"/>
                      <w:sz w:val="20"/>
                      <w:szCs w:val="20"/>
                    </w:rPr>
                    <w:t xml:space="preserve"> </w:t>
                  </w:r>
                </w:p>
                <w:p w14:paraId="64255AF0" w14:textId="77777777" w:rsidR="003E7AAA" w:rsidRDefault="00000000">
                  <w:pPr>
                    <w:pStyle w:val="div"/>
                    <w:spacing w:line="280" w:lineRule="atLeast"/>
                    <w:rPr>
                      <w:rStyle w:val="documentsec-exprparagraphTableany"/>
                      <w:rFonts w:ascii="Open Sans" w:eastAsia="Open Sans" w:hAnsi="Open Sans" w:cs="Open Sans"/>
                      <w:color w:val="050505"/>
                      <w:sz w:val="20"/>
                      <w:szCs w:val="20"/>
                    </w:rPr>
                  </w:pPr>
                  <w:r>
                    <w:rPr>
                      <w:rStyle w:val="span"/>
                      <w:rFonts w:ascii="Open Sans" w:eastAsia="Open Sans" w:hAnsi="Open Sans" w:cs="Open Sans"/>
                      <w:color w:val="050505"/>
                      <w:sz w:val="20"/>
                      <w:szCs w:val="20"/>
                    </w:rPr>
                    <w:t>Pagemart, San Antonio, TX</w:t>
                  </w:r>
                </w:p>
                <w:p w14:paraId="081E8B0C" w14:textId="77777777" w:rsidR="003E7AAA" w:rsidRDefault="00000000">
                  <w:pPr>
                    <w:pStyle w:val="documentskn-mlo4sec-exprulli"/>
                    <w:numPr>
                      <w:ilvl w:val="0"/>
                      <w:numId w:val="10"/>
                    </w:numPr>
                    <w:pBdr>
                      <w:left w:val="none" w:sz="0" w:space="3" w:color="auto"/>
                      <w:bottom w:val="none" w:sz="0" w:space="3" w:color="auto"/>
                    </w:pBdr>
                    <w:spacing w:before="240"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Served as a manager related to customer relations issues, facilitating briefings and team meetings, created programs and recommendations to executive management on methods for improving productivity and reliability concerning the daily activities regarding team performance/ efficiency and customer service training and development of staff, handled HR attendance documentation, (i.e., Performance and attendance), facilitated classroom Customer Care Associate and Corporate National Account Representative training.</w:t>
                  </w:r>
                </w:p>
                <w:p w14:paraId="16C90761" w14:textId="77777777" w:rsidR="003E7AAA" w:rsidRDefault="00000000">
                  <w:pPr>
                    <w:pStyle w:val="documentskn-mlo4sec-exprulli"/>
                    <w:numPr>
                      <w:ilvl w:val="0"/>
                      <w:numId w:val="10"/>
                    </w:numPr>
                    <w:pBdr>
                      <w:left w:val="none" w:sz="0" w:space="3" w:color="auto"/>
                      <w:bottom w:val="none" w:sz="0" w:space="3" w:color="auto"/>
                    </w:pBdr>
                    <w:spacing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Resolved customer service or billing complaints by exchanging merchandise, refunding money, or adjusting bills.</w:t>
                  </w:r>
                </w:p>
                <w:p w14:paraId="392CDAAC" w14:textId="77777777" w:rsidR="003E7AAA" w:rsidRDefault="00000000">
                  <w:pPr>
                    <w:pStyle w:val="documentskn-mlo4sec-exprulli"/>
                    <w:numPr>
                      <w:ilvl w:val="0"/>
                      <w:numId w:val="10"/>
                    </w:numPr>
                    <w:pBdr>
                      <w:left w:val="none" w:sz="0" w:space="3" w:color="auto"/>
                      <w:bottom w:val="none" w:sz="0" w:space="3" w:color="auto"/>
                    </w:pBdr>
                    <w:spacing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Provided external and internal customers with requested information.</w:t>
                  </w:r>
                </w:p>
                <w:p w14:paraId="08CDC870" w14:textId="77777777" w:rsidR="003E7AAA" w:rsidRDefault="00000000">
                  <w:pPr>
                    <w:pStyle w:val="documentskn-mlo4sec-exprulli"/>
                    <w:numPr>
                      <w:ilvl w:val="0"/>
                      <w:numId w:val="10"/>
                    </w:numPr>
                    <w:pBdr>
                      <w:left w:val="none" w:sz="0" w:space="3" w:color="auto"/>
                      <w:bottom w:val="none" w:sz="0" w:space="3" w:color="auto"/>
                    </w:pBdr>
                    <w:spacing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Referred unresolved customer grievances to designated departments for further investigation.</w:t>
                  </w:r>
                </w:p>
                <w:p w14:paraId="598F1CE5" w14:textId="77777777" w:rsidR="003E7AAA" w:rsidRDefault="00000000">
                  <w:pPr>
                    <w:pStyle w:val="documentskn-mlo4sec-exprulli"/>
                    <w:numPr>
                      <w:ilvl w:val="0"/>
                      <w:numId w:val="10"/>
                    </w:numPr>
                    <w:pBdr>
                      <w:left w:val="none" w:sz="0" w:space="3" w:color="auto"/>
                      <w:bottom w:val="none" w:sz="0" w:space="3" w:color="auto"/>
                    </w:pBdr>
                    <w:spacing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lastRenderedPageBreak/>
                    <w:t>Documented inquiry outcomes for accurate tracking and analysis.</w:t>
                  </w:r>
                </w:p>
                <w:p w14:paraId="62545D79" w14:textId="77777777" w:rsidR="003E7AAA" w:rsidRDefault="00000000">
                  <w:pPr>
                    <w:pStyle w:val="documentskn-mlo4sec-exprulli"/>
                    <w:numPr>
                      <w:ilvl w:val="0"/>
                      <w:numId w:val="10"/>
                    </w:numPr>
                    <w:pBdr>
                      <w:left w:val="none" w:sz="0" w:space="3" w:color="auto"/>
                      <w:bottom w:val="none" w:sz="0" w:space="3" w:color="auto"/>
                    </w:pBdr>
                    <w:spacing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Researched and analyzed data to address operational challenges and customer service issues.</w:t>
                  </w:r>
                </w:p>
                <w:p w14:paraId="5992D474" w14:textId="77777777" w:rsidR="003E7AAA" w:rsidRDefault="00000000">
                  <w:pPr>
                    <w:pStyle w:val="documentskn-mlo4sec-exprulli"/>
                    <w:numPr>
                      <w:ilvl w:val="0"/>
                      <w:numId w:val="10"/>
                    </w:numPr>
                    <w:pBdr>
                      <w:left w:val="none" w:sz="0" w:space="3" w:color="auto"/>
                      <w:bottom w:val="none" w:sz="0" w:space="3" w:color="auto"/>
                    </w:pBdr>
                    <w:spacing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Made appropriate account corrections to resolve customer problems.</w:t>
                  </w:r>
                </w:p>
                <w:p w14:paraId="70ED5CC0" w14:textId="41D3EE7F" w:rsidR="003E7AAA" w:rsidRDefault="00000000">
                  <w:pPr>
                    <w:pStyle w:val="documentskn-mlo4sec-exprulli"/>
                    <w:numPr>
                      <w:ilvl w:val="0"/>
                      <w:numId w:val="10"/>
                    </w:numPr>
                    <w:pBdr>
                      <w:left w:val="none" w:sz="0" w:space="3" w:color="auto"/>
                      <w:bottom w:val="none" w:sz="0" w:space="3" w:color="auto"/>
                    </w:pBdr>
                    <w:spacing w:after="100"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 xml:space="preserve">Navigated multiple computer systems and applications and </w:t>
                  </w:r>
                  <w:r w:rsidR="00F8121F">
                    <w:rPr>
                      <w:rStyle w:val="span"/>
                      <w:rFonts w:ascii="Open Sans" w:eastAsia="Open Sans" w:hAnsi="Open Sans" w:cs="Open Sans"/>
                      <w:color w:val="050505"/>
                      <w:sz w:val="20"/>
                      <w:szCs w:val="20"/>
                    </w:rPr>
                    <w:t>used</w:t>
                  </w:r>
                  <w:r>
                    <w:rPr>
                      <w:rStyle w:val="span"/>
                      <w:rFonts w:ascii="Open Sans" w:eastAsia="Open Sans" w:hAnsi="Open Sans" w:cs="Open Sans"/>
                      <w:color w:val="050505"/>
                      <w:sz w:val="20"/>
                      <w:szCs w:val="20"/>
                    </w:rPr>
                    <w:t xml:space="preserve"> search tools to find information.</w:t>
                  </w:r>
                </w:p>
                <w:p w14:paraId="5D0C2031" w14:textId="25326AE6" w:rsidR="003E7AAA" w:rsidRDefault="00000000">
                  <w:pPr>
                    <w:pStyle w:val="documentskn-mlo4sec-exprullinth-last-child1"/>
                    <w:numPr>
                      <w:ilvl w:val="0"/>
                      <w:numId w:val="10"/>
                    </w:numPr>
                    <w:pBdr>
                      <w:left w:val="none" w:sz="0" w:space="3" w:color="auto"/>
                    </w:pBdr>
                    <w:spacing w:line="280" w:lineRule="atLeast"/>
                    <w:ind w:left="260" w:hanging="252"/>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 xml:space="preserve">Contacted carrier representatives to </w:t>
                  </w:r>
                  <w:r w:rsidR="00561FA9">
                    <w:rPr>
                      <w:rStyle w:val="span"/>
                      <w:rFonts w:ascii="Open Sans" w:eastAsia="Open Sans" w:hAnsi="Open Sans" w:cs="Open Sans"/>
                      <w:color w:val="050505"/>
                      <w:sz w:val="20"/>
                      <w:szCs w:val="20"/>
                    </w:rPr>
                    <w:t>plan</w:t>
                  </w:r>
                  <w:r>
                    <w:rPr>
                      <w:rStyle w:val="span"/>
                      <w:rFonts w:ascii="Open Sans" w:eastAsia="Open Sans" w:hAnsi="Open Sans" w:cs="Open Sans"/>
                      <w:color w:val="050505"/>
                      <w:sz w:val="20"/>
                      <w:szCs w:val="20"/>
                    </w:rPr>
                    <w:t xml:space="preserve"> or issue instructions for shipping and delivery of materials.</w:t>
                  </w:r>
                </w:p>
              </w:tc>
            </w:tr>
          </w:tbl>
          <w:p w14:paraId="572AA11B" w14:textId="77777777" w:rsidR="003E7AAA" w:rsidRDefault="003E7AAA">
            <w:pPr>
              <w:rPr>
                <w:rStyle w:val="documentskn-mlo4mid-sectionleft-box"/>
                <w:rFonts w:ascii="Open Sans" w:eastAsia="Open Sans" w:hAnsi="Open Sans" w:cs="Open Sans"/>
                <w:color w:val="050505"/>
                <w:sz w:val="20"/>
                <w:szCs w:val="20"/>
              </w:rPr>
            </w:pPr>
          </w:p>
        </w:tc>
        <w:tc>
          <w:tcPr>
            <w:tcW w:w="240" w:type="dxa"/>
            <w:tcMar>
              <w:top w:w="0" w:type="dxa"/>
              <w:left w:w="0" w:type="dxa"/>
              <w:bottom w:w="0" w:type="dxa"/>
              <w:right w:w="0" w:type="dxa"/>
            </w:tcMar>
            <w:hideMark/>
          </w:tcPr>
          <w:p w14:paraId="19736918" w14:textId="77777777" w:rsidR="003E7AAA" w:rsidRDefault="003E7AAA">
            <w:pPr>
              <w:pStyle w:val="documentskn-mlo4mid-sectionleftmidcellParagraph"/>
              <w:spacing w:line="280" w:lineRule="atLeast"/>
              <w:textAlignment w:val="auto"/>
              <w:rPr>
                <w:rStyle w:val="documentskn-mlo4mid-sectionleftmidcell"/>
                <w:rFonts w:ascii="Open Sans" w:eastAsia="Open Sans" w:hAnsi="Open Sans" w:cs="Open Sans"/>
                <w:color w:val="050505"/>
                <w:sz w:val="20"/>
                <w:szCs w:val="20"/>
              </w:rPr>
            </w:pPr>
          </w:p>
        </w:tc>
        <w:tc>
          <w:tcPr>
            <w:tcW w:w="965" w:type="dxa"/>
            <w:tcBorders>
              <w:left w:val="single" w:sz="4" w:space="0" w:color="000000"/>
            </w:tcBorders>
            <w:tcMar>
              <w:top w:w="0" w:type="dxa"/>
              <w:left w:w="0" w:type="dxa"/>
              <w:bottom w:w="0" w:type="dxa"/>
              <w:right w:w="0" w:type="dxa"/>
            </w:tcMar>
            <w:hideMark/>
          </w:tcPr>
          <w:p w14:paraId="7B9380DA" w14:textId="77777777" w:rsidR="003E7AAA" w:rsidRDefault="003E7AAA">
            <w:pPr>
              <w:pStyle w:val="documentskn-mlo4mid-sectionleftmidcellParagraph"/>
              <w:spacing w:line="280" w:lineRule="atLeast"/>
              <w:textAlignment w:val="auto"/>
              <w:rPr>
                <w:rStyle w:val="documentskn-mlo4mid-sectionleftmidcell"/>
                <w:rFonts w:ascii="Open Sans" w:eastAsia="Open Sans" w:hAnsi="Open Sans" w:cs="Open Sans"/>
                <w:color w:val="050505"/>
                <w:sz w:val="20"/>
                <w:szCs w:val="20"/>
              </w:rPr>
            </w:pPr>
          </w:p>
        </w:tc>
        <w:tc>
          <w:tcPr>
            <w:tcW w:w="3455" w:type="dxa"/>
            <w:tcMar>
              <w:top w:w="0" w:type="dxa"/>
              <w:left w:w="0" w:type="dxa"/>
              <w:bottom w:w="0" w:type="dxa"/>
              <w:right w:w="0" w:type="dxa"/>
            </w:tcMar>
            <w:hideMark/>
          </w:tcPr>
          <w:p w14:paraId="64C321CE" w14:textId="77777777" w:rsidR="003E7AAA" w:rsidRDefault="00000000">
            <w:pPr>
              <w:pStyle w:val="documentskn-mlo4heading"/>
              <w:spacing w:line="360" w:lineRule="exact"/>
              <w:rPr>
                <w:rStyle w:val="documentskn-mlo4mid-sectiondiv"/>
                <w:rFonts w:ascii="Open Sans" w:eastAsia="Open Sans" w:hAnsi="Open Sans" w:cs="Open Sans"/>
                <w:color w:val="050505"/>
                <w:sz w:val="20"/>
                <w:szCs w:val="20"/>
              </w:rPr>
            </w:pPr>
            <w:r>
              <w:rPr>
                <w:rStyle w:val="documentheadingpadding"/>
                <w:color w:val="FFFFFF"/>
                <w:shd w:val="clear" w:color="auto" w:fill="369C87"/>
              </w:rPr>
              <w:t>   </w:t>
            </w:r>
            <w:r>
              <w:rPr>
                <w:rStyle w:val="span"/>
                <w:rFonts w:ascii="Abel" w:eastAsia="Abel" w:hAnsi="Abel" w:cs="Abel"/>
                <w:color w:val="FFFFFF"/>
                <w:sz w:val="28"/>
                <w:szCs w:val="28"/>
                <w:shd w:val="clear" w:color="auto" w:fill="369C87"/>
              </w:rPr>
              <w:t>education</w:t>
            </w:r>
            <w:r>
              <w:rPr>
                <w:rStyle w:val="documentheadingpadding"/>
                <w:color w:val="FFFFFF"/>
                <w:shd w:val="clear" w:color="auto" w:fill="369C87"/>
              </w:rPr>
              <w:t>   </w:t>
            </w:r>
            <w:r>
              <w:rPr>
                <w:rStyle w:val="documentskn-mlo4mid-sectiondiv"/>
                <w:rFonts w:ascii="Open Sans" w:eastAsia="Open Sans" w:hAnsi="Open Sans" w:cs="Open Sans"/>
                <w:noProof/>
                <w:color w:val="050505"/>
                <w:sz w:val="20"/>
                <w:szCs w:val="20"/>
              </w:rPr>
              <w:drawing>
                <wp:anchor distT="0" distB="0" distL="114300" distR="114300" simplePos="0" relativeHeight="251662336" behindDoc="1" locked="0" layoutInCell="1" allowOverlap="1" wp14:anchorId="56C72CC1" wp14:editId="320CC1F4">
                  <wp:simplePos x="0" y="0"/>
                  <wp:positionH relativeFrom="column">
                    <wp:posOffset>0</wp:posOffset>
                  </wp:positionH>
                  <wp:positionV relativeFrom="paragraph">
                    <wp:posOffset>222250</wp:posOffset>
                  </wp:positionV>
                  <wp:extent cx="2193925" cy="25400"/>
                  <wp:effectExtent l="0" t="0" r="0" b="0"/>
                  <wp:wrapNone/>
                  <wp:docPr id="100009" name="Picture 1000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9" name=""/>
                          <pic:cNvPicPr>
                            <a:picLocks/>
                          </pic:cNvPicPr>
                        </pic:nvPicPr>
                        <pic:blipFill>
                          <a:blip r:embed="rId6"/>
                          <a:stretch>
                            <a:fillRect/>
                          </a:stretch>
                        </pic:blipFill>
                        <pic:spPr>
                          <a:xfrm>
                            <a:off x="0" y="0"/>
                            <a:ext cx="2193925" cy="25400"/>
                          </a:xfrm>
                          <a:prstGeom prst="rect">
                            <a:avLst/>
                          </a:prstGeom>
                        </pic:spPr>
                      </pic:pic>
                    </a:graphicData>
                  </a:graphic>
                </wp:anchor>
              </w:drawing>
            </w:r>
          </w:p>
          <w:p w14:paraId="2CF4CA5B" w14:textId="77777777" w:rsidR="003E7AAA" w:rsidRDefault="00000000">
            <w:pPr>
              <w:pStyle w:val="documentskn-mlo4disp-block"/>
              <w:pBdr>
                <w:top w:val="none" w:sz="0" w:space="20" w:color="auto"/>
              </w:pBdr>
              <w:spacing w:after="60" w:line="280" w:lineRule="atLeast"/>
              <w:rPr>
                <w:rStyle w:val="span"/>
                <w:rFonts w:ascii="Open Sans" w:eastAsia="Open Sans" w:hAnsi="Open Sans" w:cs="Open Sans"/>
                <w:color w:val="050505"/>
                <w:sz w:val="20"/>
                <w:szCs w:val="20"/>
              </w:rPr>
            </w:pPr>
            <w:r>
              <w:rPr>
                <w:rStyle w:val="documentskn-mlo4txt-bold"/>
                <w:rFonts w:ascii="Open Sans" w:eastAsia="Open Sans" w:hAnsi="Open Sans" w:cs="Open Sans"/>
                <w:color w:val="050505"/>
                <w:sz w:val="20"/>
                <w:szCs w:val="20"/>
              </w:rPr>
              <w:t>Jan 2007</w:t>
            </w:r>
          </w:p>
          <w:p w14:paraId="4603DBD3" w14:textId="3915321F" w:rsidR="003E7AAA" w:rsidRDefault="00F8121F">
            <w:pPr>
              <w:spacing w:line="280" w:lineRule="atLeast"/>
              <w:textAlignment w:val="auto"/>
              <w:rPr>
                <w:rStyle w:val="span"/>
                <w:rFonts w:ascii="Open Sans" w:eastAsia="Open Sans" w:hAnsi="Open Sans" w:cs="Open Sans"/>
                <w:b/>
                <w:bCs/>
                <w:caps/>
                <w:color w:val="369C87"/>
                <w:spacing w:val="20"/>
                <w:sz w:val="20"/>
                <w:szCs w:val="20"/>
              </w:rPr>
            </w:pPr>
            <w:r>
              <w:rPr>
                <w:rStyle w:val="span"/>
                <w:rFonts w:ascii="Open Sans" w:eastAsia="Open Sans" w:hAnsi="Open Sans" w:cs="Open Sans"/>
                <w:b/>
                <w:bCs/>
                <w:caps/>
                <w:color w:val="369C87"/>
                <w:spacing w:val="20"/>
                <w:sz w:val="20"/>
                <w:szCs w:val="20"/>
              </w:rPr>
              <w:t>Master’s in teaching/ Education</w:t>
            </w:r>
            <w:r>
              <w:rPr>
                <w:rStyle w:val="documentskn-mlo4txt-bold"/>
                <w:rFonts w:ascii="Open Sans" w:eastAsia="Open Sans" w:hAnsi="Open Sans" w:cs="Open Sans"/>
                <w:caps/>
                <w:color w:val="369C87"/>
                <w:sz w:val="20"/>
                <w:szCs w:val="20"/>
              </w:rPr>
              <w:t xml:space="preserve"> </w:t>
            </w:r>
          </w:p>
          <w:p w14:paraId="1D151488" w14:textId="77777777" w:rsidR="003E7AAA" w:rsidRDefault="00000000">
            <w:pPr>
              <w:pStyle w:val="documentskn-mlo4disp-block"/>
              <w:spacing w:after="60" w:line="280" w:lineRule="atLeast"/>
              <w:rPr>
                <w:rStyle w:val="documentskn-mlo4mid-sectiondiv"/>
                <w:rFonts w:ascii="Open Sans" w:eastAsia="Open Sans" w:hAnsi="Open Sans" w:cs="Open Sans"/>
                <w:color w:val="050505"/>
                <w:sz w:val="20"/>
                <w:szCs w:val="20"/>
              </w:rPr>
            </w:pPr>
            <w:r>
              <w:rPr>
                <w:rStyle w:val="span"/>
                <w:rFonts w:ascii="Open Sans" w:eastAsia="Open Sans" w:hAnsi="Open Sans" w:cs="Open Sans"/>
                <w:color w:val="050505"/>
                <w:sz w:val="20"/>
                <w:szCs w:val="20"/>
              </w:rPr>
              <w:t xml:space="preserve">Saint Leo University, </w:t>
            </w:r>
          </w:p>
          <w:p w14:paraId="4CC167F1" w14:textId="77777777" w:rsidR="003E7AAA" w:rsidRDefault="00000000">
            <w:pPr>
              <w:spacing w:line="280" w:lineRule="atLeast"/>
              <w:textAlignment w:val="auto"/>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St. Leo, FL</w:t>
            </w:r>
          </w:p>
          <w:p w14:paraId="32BD6DC8" w14:textId="77777777" w:rsidR="003E7AAA" w:rsidRDefault="00000000">
            <w:pPr>
              <w:pStyle w:val="documentskn-mlo4educationcategory-title"/>
              <w:spacing w:before="260" w:line="280" w:lineRule="atLeast"/>
              <w:rPr>
                <w:rStyle w:val="documentskn-mlo4mid-sectiondiv"/>
                <w:rFonts w:ascii="Open Sans" w:eastAsia="Open Sans" w:hAnsi="Open Sans" w:cs="Open Sans"/>
                <w:b/>
                <w:bCs/>
                <w:color w:val="050505"/>
                <w:spacing w:val="20"/>
                <w:sz w:val="20"/>
                <w:szCs w:val="20"/>
              </w:rPr>
            </w:pPr>
            <w:r>
              <w:rPr>
                <w:rStyle w:val="documentskn-mlo4mid-sectiondiv"/>
                <w:rFonts w:ascii="Open Sans" w:eastAsia="Open Sans" w:hAnsi="Open Sans" w:cs="Open Sans"/>
                <w:b/>
                <w:bCs/>
                <w:color w:val="050505"/>
                <w:spacing w:val="20"/>
                <w:sz w:val="20"/>
                <w:szCs w:val="20"/>
              </w:rPr>
              <w:t>Relevant Coursework</w:t>
            </w:r>
          </w:p>
          <w:p w14:paraId="28295458" w14:textId="77777777" w:rsidR="003E7AAA" w:rsidRDefault="00000000">
            <w:pPr>
              <w:pStyle w:val="documentskn-mlo4ullinth-last-child1"/>
              <w:numPr>
                <w:ilvl w:val="0"/>
                <w:numId w:val="11"/>
              </w:numPr>
              <w:spacing w:before="60" w:line="280" w:lineRule="atLeast"/>
              <w:ind w:left="0" w:hanging="192"/>
              <w:rPr>
                <w:rStyle w:val="documentskn-mlo4mid-sectiondiv"/>
                <w:rFonts w:ascii="Open Sans" w:eastAsia="Open Sans" w:hAnsi="Open Sans" w:cs="Open Sans"/>
                <w:color w:val="050505"/>
                <w:sz w:val="20"/>
                <w:szCs w:val="20"/>
              </w:rPr>
            </w:pPr>
            <w:r>
              <w:rPr>
                <w:rStyle w:val="span"/>
                <w:rFonts w:ascii="Open Sans" w:eastAsia="Open Sans" w:hAnsi="Open Sans" w:cs="Open Sans"/>
                <w:color w:val="050505"/>
                <w:sz w:val="20"/>
                <w:szCs w:val="20"/>
              </w:rPr>
              <w:t>K-12 Certification</w:t>
            </w:r>
          </w:p>
          <w:p w14:paraId="549580C5" w14:textId="77777777" w:rsidR="003E7AAA" w:rsidRDefault="00000000">
            <w:pPr>
              <w:pStyle w:val="documentskn-mlo4disp-block"/>
              <w:pBdr>
                <w:top w:val="none" w:sz="0" w:space="22" w:color="auto"/>
              </w:pBdr>
              <w:spacing w:after="60" w:line="280" w:lineRule="atLeast"/>
              <w:rPr>
                <w:rStyle w:val="span"/>
                <w:rFonts w:ascii="Open Sans" w:eastAsia="Open Sans" w:hAnsi="Open Sans" w:cs="Open Sans"/>
                <w:color w:val="050505"/>
                <w:sz w:val="20"/>
                <w:szCs w:val="20"/>
              </w:rPr>
            </w:pPr>
            <w:r>
              <w:rPr>
                <w:rStyle w:val="documentskn-mlo4txt-bold"/>
                <w:rFonts w:ascii="Open Sans" w:eastAsia="Open Sans" w:hAnsi="Open Sans" w:cs="Open Sans"/>
                <w:color w:val="050505"/>
                <w:sz w:val="20"/>
                <w:szCs w:val="20"/>
              </w:rPr>
              <w:t>Jan 2005</w:t>
            </w:r>
          </w:p>
          <w:p w14:paraId="0679E661" w14:textId="77777777" w:rsidR="003E7AAA" w:rsidRDefault="00000000">
            <w:pPr>
              <w:spacing w:line="280" w:lineRule="atLeast"/>
              <w:textAlignment w:val="auto"/>
              <w:rPr>
                <w:rStyle w:val="span"/>
                <w:rFonts w:ascii="Open Sans" w:eastAsia="Open Sans" w:hAnsi="Open Sans" w:cs="Open Sans"/>
                <w:b/>
                <w:bCs/>
                <w:caps/>
                <w:color w:val="369C87"/>
                <w:spacing w:val="20"/>
                <w:sz w:val="20"/>
                <w:szCs w:val="20"/>
              </w:rPr>
            </w:pPr>
            <w:r>
              <w:rPr>
                <w:rStyle w:val="span"/>
                <w:rFonts w:ascii="Open Sans" w:eastAsia="Open Sans" w:hAnsi="Open Sans" w:cs="Open Sans"/>
                <w:b/>
                <w:bCs/>
                <w:caps/>
                <w:color w:val="369C87"/>
                <w:spacing w:val="20"/>
                <w:sz w:val="20"/>
                <w:szCs w:val="20"/>
              </w:rPr>
              <w:t>I to I training</w:t>
            </w:r>
            <w:r>
              <w:rPr>
                <w:rStyle w:val="documentskn-mlo4txt-bold"/>
                <w:rFonts w:ascii="Open Sans" w:eastAsia="Open Sans" w:hAnsi="Open Sans" w:cs="Open Sans"/>
                <w:caps/>
                <w:color w:val="369C87"/>
                <w:sz w:val="20"/>
                <w:szCs w:val="20"/>
              </w:rPr>
              <w:t xml:space="preserve"> </w:t>
            </w:r>
          </w:p>
          <w:p w14:paraId="0D87BE6E" w14:textId="77777777" w:rsidR="003E7AAA" w:rsidRDefault="00000000">
            <w:pPr>
              <w:pStyle w:val="documentskn-mlo4disp-block"/>
              <w:spacing w:after="60" w:line="280" w:lineRule="atLeast"/>
              <w:rPr>
                <w:rStyle w:val="documentskn-mlo4mid-sectiondiv"/>
                <w:rFonts w:ascii="Open Sans" w:eastAsia="Open Sans" w:hAnsi="Open Sans" w:cs="Open Sans"/>
                <w:color w:val="050505"/>
                <w:sz w:val="20"/>
                <w:szCs w:val="20"/>
              </w:rPr>
            </w:pPr>
            <w:r>
              <w:rPr>
                <w:rStyle w:val="span"/>
                <w:rFonts w:ascii="Open Sans" w:eastAsia="Open Sans" w:hAnsi="Open Sans" w:cs="Open Sans"/>
                <w:color w:val="050505"/>
                <w:sz w:val="20"/>
                <w:szCs w:val="20"/>
              </w:rPr>
              <w:t>TESOL, TESOL endorsement</w:t>
            </w:r>
          </w:p>
          <w:p w14:paraId="2BA1355D" w14:textId="77777777" w:rsidR="003E7AAA" w:rsidRDefault="00000000">
            <w:pPr>
              <w:pStyle w:val="documentskn-mlo4disp-block"/>
              <w:pBdr>
                <w:top w:val="none" w:sz="0" w:space="22" w:color="auto"/>
              </w:pBdr>
              <w:spacing w:after="60" w:line="280" w:lineRule="atLeast"/>
              <w:rPr>
                <w:rStyle w:val="span"/>
                <w:rFonts w:ascii="Open Sans" w:eastAsia="Open Sans" w:hAnsi="Open Sans" w:cs="Open Sans"/>
                <w:color w:val="050505"/>
                <w:sz w:val="20"/>
                <w:szCs w:val="20"/>
              </w:rPr>
            </w:pPr>
            <w:r>
              <w:rPr>
                <w:rStyle w:val="documentskn-mlo4txt-bold"/>
                <w:rFonts w:ascii="Open Sans" w:eastAsia="Open Sans" w:hAnsi="Open Sans" w:cs="Open Sans"/>
                <w:color w:val="050505"/>
                <w:sz w:val="20"/>
                <w:szCs w:val="20"/>
              </w:rPr>
              <w:t>Jan 2004</w:t>
            </w:r>
          </w:p>
          <w:p w14:paraId="6288FB7D" w14:textId="68D11D6A" w:rsidR="003E7AAA" w:rsidRDefault="00000000">
            <w:pPr>
              <w:spacing w:line="280" w:lineRule="atLeast"/>
              <w:textAlignment w:val="auto"/>
              <w:rPr>
                <w:rStyle w:val="span"/>
                <w:rFonts w:ascii="Open Sans" w:eastAsia="Open Sans" w:hAnsi="Open Sans" w:cs="Open Sans"/>
                <w:b/>
                <w:bCs/>
                <w:caps/>
                <w:color w:val="369C87"/>
                <w:spacing w:val="20"/>
                <w:sz w:val="20"/>
                <w:szCs w:val="20"/>
              </w:rPr>
            </w:pPr>
            <w:r>
              <w:rPr>
                <w:rStyle w:val="span"/>
                <w:rFonts w:ascii="Open Sans" w:eastAsia="Open Sans" w:hAnsi="Open Sans" w:cs="Open Sans"/>
                <w:b/>
                <w:bCs/>
                <w:caps/>
                <w:color w:val="369C87"/>
                <w:spacing w:val="20"/>
                <w:sz w:val="20"/>
                <w:szCs w:val="20"/>
              </w:rPr>
              <w:t>Doctor of Education</w:t>
            </w:r>
            <w:r w:rsidR="00361838">
              <w:rPr>
                <w:rStyle w:val="span"/>
                <w:rFonts w:ascii="Open Sans" w:eastAsia="Open Sans" w:hAnsi="Open Sans" w:cs="Open Sans"/>
                <w:b/>
                <w:bCs/>
                <w:caps/>
                <w:color w:val="369C87"/>
                <w:spacing w:val="20"/>
                <w:sz w:val="20"/>
                <w:szCs w:val="20"/>
              </w:rPr>
              <w:t xml:space="preserve"> Program/ did not complete</w:t>
            </w:r>
            <w:r>
              <w:rPr>
                <w:rStyle w:val="span"/>
                <w:rFonts w:ascii="Open Sans" w:eastAsia="Open Sans" w:hAnsi="Open Sans" w:cs="Open Sans"/>
                <w:b/>
                <w:bCs/>
                <w:caps/>
                <w:color w:val="369C87"/>
                <w:spacing w:val="20"/>
                <w:sz w:val="20"/>
                <w:szCs w:val="20"/>
              </w:rPr>
              <w:t xml:space="preserve"> (</w:t>
            </w:r>
            <w:r w:rsidR="00F8121F">
              <w:rPr>
                <w:rStyle w:val="span"/>
                <w:rFonts w:ascii="Open Sans" w:eastAsia="Open Sans" w:hAnsi="Open Sans" w:cs="Open Sans"/>
                <w:b/>
                <w:bCs/>
                <w:caps/>
                <w:color w:val="369C87"/>
                <w:spacing w:val="20"/>
                <w:sz w:val="20"/>
                <w:szCs w:val="20"/>
              </w:rPr>
              <w:t>ED. D</w:t>
            </w:r>
            <w:r>
              <w:rPr>
                <w:rStyle w:val="span"/>
                <w:rFonts w:ascii="Open Sans" w:eastAsia="Open Sans" w:hAnsi="Open Sans" w:cs="Open Sans"/>
                <w:b/>
                <w:bCs/>
                <w:caps/>
                <w:color w:val="369C87"/>
                <w:spacing w:val="20"/>
                <w:sz w:val="20"/>
                <w:szCs w:val="20"/>
              </w:rPr>
              <w:t>)</w:t>
            </w:r>
            <w:r>
              <w:rPr>
                <w:rStyle w:val="documentskn-mlo4txt-bold"/>
                <w:rFonts w:ascii="Open Sans" w:eastAsia="Open Sans" w:hAnsi="Open Sans" w:cs="Open Sans"/>
                <w:caps/>
                <w:color w:val="369C87"/>
                <w:sz w:val="20"/>
                <w:szCs w:val="20"/>
              </w:rPr>
              <w:t xml:space="preserve"> </w:t>
            </w:r>
            <w:r>
              <w:rPr>
                <w:rStyle w:val="span"/>
                <w:rFonts w:ascii="Open Sans" w:eastAsia="Open Sans" w:hAnsi="Open Sans" w:cs="Open Sans"/>
                <w:b/>
                <w:bCs/>
                <w:caps/>
                <w:color w:val="369C87"/>
                <w:spacing w:val="20"/>
                <w:sz w:val="20"/>
                <w:szCs w:val="20"/>
              </w:rPr>
              <w:t>In</w:t>
            </w:r>
            <w:r>
              <w:rPr>
                <w:rStyle w:val="documentskn-mlo4txt-bold"/>
                <w:rFonts w:ascii="Open Sans" w:eastAsia="Open Sans" w:hAnsi="Open Sans" w:cs="Open Sans"/>
                <w:caps/>
                <w:color w:val="369C87"/>
                <w:sz w:val="20"/>
                <w:szCs w:val="20"/>
              </w:rPr>
              <w:t xml:space="preserve"> </w:t>
            </w:r>
            <w:r>
              <w:rPr>
                <w:rStyle w:val="span"/>
                <w:rFonts w:ascii="Open Sans" w:eastAsia="Open Sans" w:hAnsi="Open Sans" w:cs="Open Sans"/>
                <w:b/>
                <w:bCs/>
                <w:caps/>
                <w:color w:val="369C87"/>
                <w:spacing w:val="20"/>
                <w:sz w:val="20"/>
                <w:szCs w:val="20"/>
              </w:rPr>
              <w:t>International Education and Entrepreneurship</w:t>
            </w:r>
            <w:r>
              <w:rPr>
                <w:rStyle w:val="documentskn-mlo4txt-bold"/>
                <w:rFonts w:ascii="Open Sans" w:eastAsia="Open Sans" w:hAnsi="Open Sans" w:cs="Open Sans"/>
                <w:caps/>
                <w:color w:val="369C87"/>
                <w:sz w:val="20"/>
                <w:szCs w:val="20"/>
              </w:rPr>
              <w:t xml:space="preserve"> </w:t>
            </w:r>
          </w:p>
          <w:p w14:paraId="3C24C7EC" w14:textId="77777777" w:rsidR="003E7AAA" w:rsidRDefault="00000000">
            <w:pPr>
              <w:pStyle w:val="documentskn-mlo4disp-block"/>
              <w:spacing w:after="60" w:line="280" w:lineRule="atLeast"/>
              <w:rPr>
                <w:rStyle w:val="documentskn-mlo4mid-sectiondiv"/>
                <w:rFonts w:ascii="Open Sans" w:eastAsia="Open Sans" w:hAnsi="Open Sans" w:cs="Open Sans"/>
                <w:color w:val="050505"/>
                <w:sz w:val="20"/>
                <w:szCs w:val="20"/>
              </w:rPr>
            </w:pPr>
            <w:r>
              <w:rPr>
                <w:rStyle w:val="span"/>
                <w:rFonts w:ascii="Open Sans" w:eastAsia="Open Sans" w:hAnsi="Open Sans" w:cs="Open Sans"/>
                <w:color w:val="050505"/>
                <w:sz w:val="20"/>
                <w:szCs w:val="20"/>
              </w:rPr>
              <w:t xml:space="preserve">University of the Incarnate Word, </w:t>
            </w:r>
          </w:p>
          <w:p w14:paraId="6A167695" w14:textId="77777777" w:rsidR="003E7AAA" w:rsidRDefault="00000000">
            <w:pPr>
              <w:spacing w:line="280" w:lineRule="atLeast"/>
              <w:textAlignment w:val="auto"/>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San Antonio, TX</w:t>
            </w:r>
          </w:p>
          <w:p w14:paraId="7AD027C3" w14:textId="77777777" w:rsidR="003E7AAA" w:rsidRDefault="00000000">
            <w:pPr>
              <w:pStyle w:val="documentskn-mlo4disp-block"/>
              <w:pBdr>
                <w:top w:val="none" w:sz="0" w:space="22" w:color="auto"/>
              </w:pBdr>
              <w:spacing w:after="60" w:line="280" w:lineRule="atLeast"/>
              <w:rPr>
                <w:rStyle w:val="span"/>
                <w:rFonts w:ascii="Open Sans" w:eastAsia="Open Sans" w:hAnsi="Open Sans" w:cs="Open Sans"/>
                <w:color w:val="050505"/>
                <w:sz w:val="20"/>
                <w:szCs w:val="20"/>
              </w:rPr>
            </w:pPr>
            <w:r>
              <w:rPr>
                <w:rStyle w:val="documentskn-mlo4txt-bold"/>
                <w:rFonts w:ascii="Open Sans" w:eastAsia="Open Sans" w:hAnsi="Open Sans" w:cs="Open Sans"/>
                <w:color w:val="050505"/>
                <w:sz w:val="20"/>
                <w:szCs w:val="20"/>
              </w:rPr>
              <w:t>2003</w:t>
            </w:r>
          </w:p>
          <w:p w14:paraId="1E926ACA" w14:textId="4C9AF5B9" w:rsidR="003E7AAA" w:rsidRDefault="00F8121F">
            <w:pPr>
              <w:spacing w:line="280" w:lineRule="atLeast"/>
              <w:textAlignment w:val="auto"/>
              <w:rPr>
                <w:rStyle w:val="span"/>
                <w:rFonts w:ascii="Open Sans" w:eastAsia="Open Sans" w:hAnsi="Open Sans" w:cs="Open Sans"/>
                <w:b/>
                <w:bCs/>
                <w:caps/>
                <w:color w:val="369C87"/>
                <w:spacing w:val="20"/>
                <w:sz w:val="20"/>
                <w:szCs w:val="20"/>
              </w:rPr>
            </w:pPr>
            <w:r>
              <w:rPr>
                <w:rStyle w:val="span"/>
                <w:rFonts w:ascii="Open Sans" w:eastAsia="Open Sans" w:hAnsi="Open Sans" w:cs="Open Sans"/>
                <w:b/>
                <w:bCs/>
                <w:caps/>
                <w:color w:val="369C87"/>
                <w:spacing w:val="20"/>
                <w:sz w:val="20"/>
                <w:szCs w:val="20"/>
              </w:rPr>
              <w:t xml:space="preserve">Master’s in organizational development </w:t>
            </w:r>
          </w:p>
          <w:p w14:paraId="7217801A" w14:textId="77777777" w:rsidR="003E7AAA" w:rsidRDefault="00000000">
            <w:pPr>
              <w:pStyle w:val="documentskn-mlo4disp-block"/>
              <w:spacing w:after="60" w:line="280" w:lineRule="atLeast"/>
              <w:rPr>
                <w:rStyle w:val="documentskn-mlo4mid-sectiondiv"/>
                <w:rFonts w:ascii="Open Sans" w:eastAsia="Open Sans" w:hAnsi="Open Sans" w:cs="Open Sans"/>
                <w:color w:val="050505"/>
                <w:sz w:val="20"/>
                <w:szCs w:val="20"/>
              </w:rPr>
            </w:pPr>
            <w:r>
              <w:rPr>
                <w:rStyle w:val="span"/>
                <w:rFonts w:ascii="Open Sans" w:eastAsia="Open Sans" w:hAnsi="Open Sans" w:cs="Open Sans"/>
                <w:color w:val="050505"/>
                <w:sz w:val="20"/>
                <w:szCs w:val="20"/>
              </w:rPr>
              <w:t xml:space="preserve">University of the Incarnate Word, </w:t>
            </w:r>
          </w:p>
          <w:p w14:paraId="0A9A528B" w14:textId="77777777" w:rsidR="003E7AAA" w:rsidRDefault="00000000">
            <w:pPr>
              <w:spacing w:line="280" w:lineRule="atLeast"/>
              <w:textAlignment w:val="auto"/>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San Antonio, TX</w:t>
            </w:r>
          </w:p>
          <w:p w14:paraId="5D5D63F4" w14:textId="77777777" w:rsidR="003E7AAA" w:rsidRDefault="00000000">
            <w:pPr>
              <w:pStyle w:val="documentskn-mlo4disp-block"/>
              <w:pBdr>
                <w:top w:val="none" w:sz="0" w:space="22" w:color="auto"/>
              </w:pBdr>
              <w:spacing w:after="60" w:line="280" w:lineRule="atLeast"/>
              <w:rPr>
                <w:rStyle w:val="span"/>
                <w:rFonts w:ascii="Open Sans" w:eastAsia="Open Sans" w:hAnsi="Open Sans" w:cs="Open Sans"/>
                <w:color w:val="050505"/>
                <w:sz w:val="20"/>
                <w:szCs w:val="20"/>
              </w:rPr>
            </w:pPr>
            <w:r>
              <w:rPr>
                <w:rStyle w:val="documentskn-mlo4txt-bold"/>
                <w:rFonts w:ascii="Open Sans" w:eastAsia="Open Sans" w:hAnsi="Open Sans" w:cs="Open Sans"/>
                <w:color w:val="050505"/>
                <w:sz w:val="20"/>
                <w:szCs w:val="20"/>
              </w:rPr>
              <w:t>Jan 2002</w:t>
            </w:r>
          </w:p>
          <w:p w14:paraId="62D07017" w14:textId="57A4D0F6" w:rsidR="003E7AAA" w:rsidRDefault="00F8121F">
            <w:pPr>
              <w:spacing w:line="280" w:lineRule="atLeast"/>
              <w:textAlignment w:val="auto"/>
              <w:rPr>
                <w:rStyle w:val="span"/>
                <w:rFonts w:ascii="Open Sans" w:eastAsia="Open Sans" w:hAnsi="Open Sans" w:cs="Open Sans"/>
                <w:b/>
                <w:bCs/>
                <w:caps/>
                <w:color w:val="369C87"/>
                <w:spacing w:val="20"/>
                <w:sz w:val="20"/>
                <w:szCs w:val="20"/>
              </w:rPr>
            </w:pPr>
            <w:r>
              <w:rPr>
                <w:rStyle w:val="span"/>
                <w:rFonts w:ascii="Open Sans" w:eastAsia="Open Sans" w:hAnsi="Open Sans" w:cs="Open Sans"/>
                <w:b/>
                <w:bCs/>
                <w:caps/>
                <w:color w:val="369C87"/>
                <w:spacing w:val="20"/>
                <w:sz w:val="20"/>
                <w:szCs w:val="20"/>
              </w:rPr>
              <w:t>Bachelor’s in psychology of organizational Development</w:t>
            </w:r>
            <w:r>
              <w:rPr>
                <w:rStyle w:val="documentskn-mlo4txt-bold"/>
                <w:rFonts w:ascii="Open Sans" w:eastAsia="Open Sans" w:hAnsi="Open Sans" w:cs="Open Sans"/>
                <w:caps/>
                <w:color w:val="369C87"/>
                <w:sz w:val="20"/>
                <w:szCs w:val="20"/>
              </w:rPr>
              <w:t xml:space="preserve"> </w:t>
            </w:r>
          </w:p>
          <w:p w14:paraId="71690422" w14:textId="77777777" w:rsidR="003E7AAA" w:rsidRDefault="00000000">
            <w:pPr>
              <w:pStyle w:val="documentskn-mlo4disp-block"/>
              <w:spacing w:after="60" w:line="280" w:lineRule="atLeast"/>
              <w:rPr>
                <w:rStyle w:val="documentskn-mlo4mid-sectiondiv"/>
                <w:rFonts w:ascii="Open Sans" w:eastAsia="Open Sans" w:hAnsi="Open Sans" w:cs="Open Sans"/>
                <w:color w:val="050505"/>
                <w:sz w:val="20"/>
                <w:szCs w:val="20"/>
              </w:rPr>
            </w:pPr>
            <w:r>
              <w:rPr>
                <w:rStyle w:val="span"/>
                <w:rFonts w:ascii="Open Sans" w:eastAsia="Open Sans" w:hAnsi="Open Sans" w:cs="Open Sans"/>
                <w:color w:val="050505"/>
                <w:sz w:val="20"/>
                <w:szCs w:val="20"/>
              </w:rPr>
              <w:t xml:space="preserve">University of the Incarnate Word, </w:t>
            </w:r>
          </w:p>
          <w:p w14:paraId="64D08E20" w14:textId="4DC3FE2F" w:rsidR="003E7AAA" w:rsidRDefault="00000000">
            <w:pPr>
              <w:spacing w:line="280" w:lineRule="atLeast"/>
              <w:textAlignment w:val="auto"/>
              <w:rPr>
                <w:rStyle w:val="span"/>
                <w:rFonts w:ascii="Open Sans" w:eastAsia="Open Sans" w:hAnsi="Open Sans" w:cs="Open Sans"/>
                <w:color w:val="050505"/>
                <w:sz w:val="20"/>
                <w:szCs w:val="20"/>
              </w:rPr>
            </w:pPr>
            <w:r>
              <w:rPr>
                <w:rStyle w:val="span"/>
                <w:rFonts w:ascii="Open Sans" w:eastAsia="Open Sans" w:hAnsi="Open Sans" w:cs="Open Sans"/>
                <w:color w:val="050505"/>
                <w:sz w:val="20"/>
                <w:szCs w:val="20"/>
              </w:rPr>
              <w:t>San Antonio, TX</w:t>
            </w:r>
            <w:r w:rsidR="00561FA9">
              <w:rPr>
                <w:rStyle w:val="span"/>
                <w:rFonts w:ascii="Open Sans" w:eastAsia="Open Sans" w:hAnsi="Open Sans" w:cs="Open Sans"/>
                <w:color w:val="050505"/>
                <w:sz w:val="20"/>
                <w:szCs w:val="20"/>
              </w:rPr>
              <w:t>.</w:t>
            </w:r>
          </w:p>
        </w:tc>
      </w:tr>
    </w:tbl>
    <w:p w14:paraId="25106E12" w14:textId="77777777" w:rsidR="003E7AAA" w:rsidRDefault="003E7AAA">
      <w:pPr>
        <w:pStyle w:val="div"/>
        <w:spacing w:line="400" w:lineRule="exact"/>
        <w:rPr>
          <w:rFonts w:ascii="Open Sans" w:eastAsia="Open Sans" w:hAnsi="Open Sans" w:cs="Open Sans"/>
          <w:color w:val="050505"/>
          <w:sz w:val="20"/>
          <w:szCs w:val="20"/>
        </w:rPr>
      </w:pPr>
    </w:p>
    <w:p w14:paraId="025B7EA3" w14:textId="77777777" w:rsidR="003E7AAA" w:rsidRDefault="00000000">
      <w:pPr>
        <w:pStyle w:val="documentskn-mlo4heading"/>
        <w:spacing w:line="360" w:lineRule="exact"/>
        <w:rPr>
          <w:rFonts w:ascii="Open Sans" w:eastAsia="Open Sans" w:hAnsi="Open Sans" w:cs="Open Sans"/>
          <w:color w:val="050505"/>
          <w:sz w:val="20"/>
          <w:szCs w:val="20"/>
        </w:rPr>
      </w:pPr>
      <w:r>
        <w:rPr>
          <w:rStyle w:val="documentheadingpadding"/>
          <w:color w:val="FFFFFF"/>
          <w:shd w:val="clear" w:color="auto" w:fill="369C87"/>
        </w:rPr>
        <w:t>   </w:t>
      </w:r>
      <w:r>
        <w:rPr>
          <w:rStyle w:val="span"/>
          <w:rFonts w:ascii="Abel" w:eastAsia="Abel" w:hAnsi="Abel" w:cs="Abel"/>
          <w:color w:val="FFFFFF"/>
          <w:sz w:val="28"/>
          <w:szCs w:val="28"/>
          <w:shd w:val="clear" w:color="auto" w:fill="369C87"/>
        </w:rPr>
        <w:t>skills</w:t>
      </w:r>
      <w:r>
        <w:rPr>
          <w:rStyle w:val="documentheadingpadding"/>
          <w:color w:val="FFFFFF"/>
          <w:shd w:val="clear" w:color="auto" w:fill="369C87"/>
        </w:rPr>
        <w:t>   </w:t>
      </w:r>
      <w:r>
        <w:rPr>
          <w:rFonts w:ascii="Open Sans" w:eastAsia="Open Sans" w:hAnsi="Open Sans" w:cs="Open Sans"/>
          <w:noProof/>
          <w:color w:val="050505"/>
          <w:sz w:val="20"/>
          <w:szCs w:val="20"/>
        </w:rPr>
        <w:drawing>
          <wp:anchor distT="0" distB="0" distL="114300" distR="114300" simplePos="0" relativeHeight="251663360" behindDoc="1" locked="0" layoutInCell="1" allowOverlap="1" wp14:anchorId="2E797F50" wp14:editId="0615F975">
            <wp:simplePos x="0" y="0"/>
            <wp:positionH relativeFrom="column">
              <wp:posOffset>0</wp:posOffset>
            </wp:positionH>
            <wp:positionV relativeFrom="paragraph">
              <wp:posOffset>222250</wp:posOffset>
            </wp:positionV>
            <wp:extent cx="7239000" cy="25400"/>
            <wp:effectExtent l="0" t="0" r="0" b="0"/>
            <wp:wrapNone/>
            <wp:docPr id="100011" name="Picture 1000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1" name=""/>
                    <pic:cNvPicPr>
                      <a:picLocks/>
                    </pic:cNvPicPr>
                  </pic:nvPicPr>
                  <pic:blipFill>
                    <a:blip r:embed="rId6"/>
                    <a:stretch>
                      <a:fillRect/>
                    </a:stretch>
                  </pic:blipFill>
                  <pic:spPr>
                    <a:xfrm>
                      <a:off x="0" y="0"/>
                      <a:ext cx="7239000" cy="25400"/>
                    </a:xfrm>
                    <a:prstGeom prst="rect">
                      <a:avLst/>
                    </a:prstGeom>
                  </pic:spPr>
                </pic:pic>
              </a:graphicData>
            </a:graphic>
          </wp:anchor>
        </w:drawing>
      </w:r>
    </w:p>
    <w:p w14:paraId="0B15DB61" w14:textId="77777777" w:rsidR="003E7AAA" w:rsidRDefault="003E7AAA">
      <w:pPr>
        <w:pStyle w:val="div"/>
        <w:spacing w:line="400" w:lineRule="exact"/>
        <w:rPr>
          <w:rFonts w:ascii="Open Sans" w:eastAsia="Open Sans" w:hAnsi="Open Sans" w:cs="Open Sans"/>
          <w:color w:val="050505"/>
          <w:sz w:val="20"/>
          <w:szCs w:val="20"/>
        </w:rPr>
      </w:pPr>
    </w:p>
    <w:tbl>
      <w:tblPr>
        <w:tblW w:w="11440" w:type="dxa"/>
        <w:tblLook w:val="04A0" w:firstRow="1" w:lastRow="0" w:firstColumn="1" w:lastColumn="0" w:noHBand="0" w:noVBand="1"/>
      </w:tblPr>
      <w:tblGrid>
        <w:gridCol w:w="5720"/>
        <w:gridCol w:w="5720"/>
      </w:tblGrid>
      <w:tr w:rsidR="003E7AAA" w14:paraId="2B26D2BA" w14:textId="77777777">
        <w:tc>
          <w:tcPr>
            <w:tcW w:w="5720" w:type="dxa"/>
            <w:tcMar>
              <w:left w:w="0" w:type="dxa"/>
            </w:tcMar>
          </w:tcPr>
          <w:p w14:paraId="608DD980" w14:textId="77777777" w:rsidR="003E7AAA" w:rsidRDefault="00000000">
            <w:pPr>
              <w:pStyle w:val="p"/>
              <w:numPr>
                <w:ilvl w:val="0"/>
                <w:numId w:val="12"/>
              </w:numPr>
              <w:tabs>
                <w:tab w:val="left" w:pos="260"/>
              </w:tabs>
              <w:spacing w:before="60" w:after="60" w:line="280" w:lineRule="atLeast"/>
              <w:ind w:left="260" w:hanging="260"/>
              <w:rPr>
                <w:rFonts w:ascii="Open Sans" w:eastAsia="Open Sans" w:hAnsi="Open Sans" w:cs="Open Sans"/>
                <w:color w:val="050505"/>
                <w:sz w:val="20"/>
                <w:szCs w:val="20"/>
              </w:rPr>
            </w:pPr>
            <w:r>
              <w:rPr>
                <w:rFonts w:ascii="Open Sans" w:eastAsia="Open Sans" w:hAnsi="Open Sans" w:cs="Open Sans"/>
                <w:color w:val="050505"/>
                <w:sz w:val="20"/>
                <w:szCs w:val="20"/>
              </w:rPr>
              <w:t>Computer Literate in the following: (Microsoft Word, Excel, PowerPoint, Access, Outlook, HRIS Systems). Excellent interpersonal skills, goal-oriented, proven ability to train and develop others, organizational development strategies, and methods, including training, HR functions, and classroom instruction.</w:t>
            </w:r>
          </w:p>
        </w:tc>
        <w:tc>
          <w:tcPr>
            <w:tcW w:w="5720" w:type="dxa"/>
            <w:tcMar>
              <w:left w:w="0" w:type="dxa"/>
            </w:tcMar>
          </w:tcPr>
          <w:p w14:paraId="3CDDFC5A" w14:textId="77777777" w:rsidR="003E7AAA" w:rsidRDefault="00000000">
            <w:pPr>
              <w:pStyle w:val="p"/>
              <w:numPr>
                <w:ilvl w:val="0"/>
                <w:numId w:val="13"/>
              </w:numPr>
              <w:tabs>
                <w:tab w:val="left" w:pos="260"/>
              </w:tabs>
              <w:spacing w:before="60" w:after="60" w:line="280" w:lineRule="atLeast"/>
              <w:ind w:left="260" w:hanging="260"/>
              <w:rPr>
                <w:rFonts w:ascii="Open Sans" w:eastAsia="Open Sans" w:hAnsi="Open Sans" w:cs="Open Sans"/>
                <w:color w:val="050505"/>
                <w:sz w:val="20"/>
                <w:szCs w:val="20"/>
              </w:rPr>
            </w:pPr>
            <w:r>
              <w:rPr>
                <w:rFonts w:ascii="Open Sans" w:eastAsia="Open Sans" w:hAnsi="Open Sans" w:cs="Open Sans"/>
                <w:color w:val="050505"/>
                <w:sz w:val="20"/>
                <w:szCs w:val="20"/>
              </w:rPr>
              <w:t>Personalized Support</w:t>
            </w:r>
          </w:p>
        </w:tc>
      </w:tr>
      <w:tr w:rsidR="003E7AAA" w14:paraId="79EF957D" w14:textId="77777777">
        <w:tc>
          <w:tcPr>
            <w:tcW w:w="5720" w:type="dxa"/>
            <w:tcMar>
              <w:left w:w="0" w:type="dxa"/>
            </w:tcMar>
          </w:tcPr>
          <w:p w14:paraId="0B6EEEBC" w14:textId="1A0F7AC7" w:rsidR="003E7AAA" w:rsidRDefault="00F8121F">
            <w:pPr>
              <w:pStyle w:val="p"/>
              <w:numPr>
                <w:ilvl w:val="0"/>
                <w:numId w:val="14"/>
              </w:numPr>
              <w:tabs>
                <w:tab w:val="left" w:pos="260"/>
              </w:tabs>
              <w:spacing w:before="60" w:after="60" w:line="280" w:lineRule="atLeast"/>
              <w:ind w:left="260" w:hanging="260"/>
              <w:rPr>
                <w:rFonts w:ascii="Open Sans" w:eastAsia="Open Sans" w:hAnsi="Open Sans" w:cs="Open Sans"/>
                <w:color w:val="050505"/>
                <w:sz w:val="20"/>
                <w:szCs w:val="20"/>
              </w:rPr>
            </w:pPr>
            <w:r>
              <w:rPr>
                <w:rFonts w:ascii="Open Sans" w:eastAsia="Open Sans" w:hAnsi="Open Sans" w:cs="Open Sans"/>
                <w:color w:val="050505"/>
                <w:sz w:val="20"/>
                <w:szCs w:val="20"/>
              </w:rPr>
              <w:t>Supplying Feedback</w:t>
            </w:r>
          </w:p>
        </w:tc>
        <w:tc>
          <w:tcPr>
            <w:tcW w:w="5720" w:type="dxa"/>
            <w:tcMar>
              <w:left w:w="0" w:type="dxa"/>
            </w:tcMar>
          </w:tcPr>
          <w:p w14:paraId="39C94883" w14:textId="77777777" w:rsidR="003E7AAA" w:rsidRDefault="00000000">
            <w:pPr>
              <w:pStyle w:val="p"/>
              <w:numPr>
                <w:ilvl w:val="0"/>
                <w:numId w:val="15"/>
              </w:numPr>
              <w:tabs>
                <w:tab w:val="left" w:pos="260"/>
              </w:tabs>
              <w:spacing w:before="60" w:after="60" w:line="280" w:lineRule="atLeast"/>
              <w:ind w:left="260" w:hanging="260"/>
              <w:rPr>
                <w:rFonts w:ascii="Open Sans" w:eastAsia="Open Sans" w:hAnsi="Open Sans" w:cs="Open Sans"/>
                <w:color w:val="050505"/>
                <w:sz w:val="20"/>
                <w:szCs w:val="20"/>
              </w:rPr>
            </w:pPr>
            <w:r>
              <w:rPr>
                <w:rFonts w:ascii="Open Sans" w:eastAsia="Open Sans" w:hAnsi="Open Sans" w:cs="Open Sans"/>
                <w:color w:val="050505"/>
                <w:sz w:val="20"/>
                <w:szCs w:val="20"/>
              </w:rPr>
              <w:t>Instructional Techniques</w:t>
            </w:r>
          </w:p>
        </w:tc>
      </w:tr>
      <w:tr w:rsidR="003E7AAA" w14:paraId="65C1171B" w14:textId="77777777">
        <w:tc>
          <w:tcPr>
            <w:tcW w:w="5720" w:type="dxa"/>
            <w:tcMar>
              <w:left w:w="0" w:type="dxa"/>
            </w:tcMar>
          </w:tcPr>
          <w:p w14:paraId="7746DCAF" w14:textId="77777777" w:rsidR="003E7AAA" w:rsidRDefault="00000000">
            <w:pPr>
              <w:pStyle w:val="p"/>
              <w:numPr>
                <w:ilvl w:val="0"/>
                <w:numId w:val="16"/>
              </w:numPr>
              <w:tabs>
                <w:tab w:val="left" w:pos="260"/>
              </w:tabs>
              <w:spacing w:before="60" w:after="60" w:line="280" w:lineRule="atLeast"/>
              <w:ind w:left="260" w:hanging="260"/>
              <w:rPr>
                <w:rFonts w:ascii="Open Sans" w:eastAsia="Open Sans" w:hAnsi="Open Sans" w:cs="Open Sans"/>
                <w:color w:val="050505"/>
                <w:sz w:val="20"/>
                <w:szCs w:val="20"/>
              </w:rPr>
            </w:pPr>
            <w:r>
              <w:rPr>
                <w:rFonts w:ascii="Open Sans" w:eastAsia="Open Sans" w:hAnsi="Open Sans" w:cs="Open Sans"/>
                <w:color w:val="050505"/>
                <w:sz w:val="20"/>
                <w:szCs w:val="20"/>
              </w:rPr>
              <w:t>Group Assistance</w:t>
            </w:r>
          </w:p>
        </w:tc>
        <w:tc>
          <w:tcPr>
            <w:tcW w:w="5720" w:type="dxa"/>
            <w:tcMar>
              <w:left w:w="0" w:type="dxa"/>
            </w:tcMar>
          </w:tcPr>
          <w:p w14:paraId="748D2493" w14:textId="77777777" w:rsidR="003E7AAA" w:rsidRDefault="00000000">
            <w:pPr>
              <w:pStyle w:val="p"/>
              <w:numPr>
                <w:ilvl w:val="0"/>
                <w:numId w:val="17"/>
              </w:numPr>
              <w:tabs>
                <w:tab w:val="left" w:pos="260"/>
              </w:tabs>
              <w:spacing w:before="60" w:after="60" w:line="280" w:lineRule="atLeast"/>
              <w:ind w:left="260" w:hanging="260"/>
              <w:rPr>
                <w:rFonts w:ascii="Open Sans" w:eastAsia="Open Sans" w:hAnsi="Open Sans" w:cs="Open Sans"/>
                <w:color w:val="050505"/>
                <w:sz w:val="20"/>
                <w:szCs w:val="20"/>
              </w:rPr>
            </w:pPr>
            <w:r>
              <w:rPr>
                <w:rFonts w:ascii="Open Sans" w:eastAsia="Open Sans" w:hAnsi="Open Sans" w:cs="Open Sans"/>
                <w:color w:val="050505"/>
                <w:sz w:val="20"/>
                <w:szCs w:val="20"/>
              </w:rPr>
              <w:t>Instructional Strategies</w:t>
            </w:r>
          </w:p>
        </w:tc>
      </w:tr>
      <w:tr w:rsidR="003E7AAA" w14:paraId="5DA87B5A" w14:textId="77777777">
        <w:tc>
          <w:tcPr>
            <w:tcW w:w="5720" w:type="dxa"/>
            <w:tcMar>
              <w:left w:w="0" w:type="dxa"/>
            </w:tcMar>
          </w:tcPr>
          <w:p w14:paraId="3BA062D1" w14:textId="77777777" w:rsidR="003E7AAA" w:rsidRDefault="00000000">
            <w:pPr>
              <w:pStyle w:val="p"/>
              <w:numPr>
                <w:ilvl w:val="0"/>
                <w:numId w:val="18"/>
              </w:numPr>
              <w:tabs>
                <w:tab w:val="left" w:pos="260"/>
              </w:tabs>
              <w:spacing w:before="60" w:after="60" w:line="280" w:lineRule="atLeast"/>
              <w:ind w:left="260" w:hanging="260"/>
              <w:rPr>
                <w:rFonts w:ascii="Open Sans" w:eastAsia="Open Sans" w:hAnsi="Open Sans" w:cs="Open Sans"/>
                <w:color w:val="050505"/>
                <w:sz w:val="20"/>
                <w:szCs w:val="20"/>
              </w:rPr>
            </w:pPr>
            <w:r>
              <w:rPr>
                <w:rFonts w:ascii="Open Sans" w:eastAsia="Open Sans" w:hAnsi="Open Sans" w:cs="Open Sans"/>
                <w:color w:val="050505"/>
                <w:sz w:val="20"/>
                <w:szCs w:val="20"/>
              </w:rPr>
              <w:t>Educational Opportunities</w:t>
            </w:r>
          </w:p>
        </w:tc>
        <w:tc>
          <w:tcPr>
            <w:tcW w:w="5720" w:type="dxa"/>
            <w:tcMar>
              <w:left w:w="0" w:type="dxa"/>
            </w:tcMar>
          </w:tcPr>
          <w:p w14:paraId="12FBB702" w14:textId="77777777" w:rsidR="003E7AAA" w:rsidRDefault="00000000">
            <w:pPr>
              <w:pStyle w:val="p"/>
              <w:numPr>
                <w:ilvl w:val="0"/>
                <w:numId w:val="19"/>
              </w:numPr>
              <w:tabs>
                <w:tab w:val="left" w:pos="260"/>
              </w:tabs>
              <w:spacing w:before="60" w:after="60" w:line="280" w:lineRule="atLeast"/>
              <w:ind w:left="260" w:hanging="260"/>
              <w:rPr>
                <w:rFonts w:ascii="Open Sans" w:eastAsia="Open Sans" w:hAnsi="Open Sans" w:cs="Open Sans"/>
                <w:color w:val="050505"/>
                <w:sz w:val="20"/>
                <w:szCs w:val="20"/>
              </w:rPr>
            </w:pPr>
            <w:r>
              <w:rPr>
                <w:rFonts w:ascii="Open Sans" w:eastAsia="Open Sans" w:hAnsi="Open Sans" w:cs="Open Sans"/>
                <w:color w:val="050505"/>
                <w:sz w:val="20"/>
                <w:szCs w:val="20"/>
              </w:rPr>
              <w:t>Curriculum Design</w:t>
            </w:r>
          </w:p>
        </w:tc>
      </w:tr>
      <w:tr w:rsidR="003E7AAA" w14:paraId="4D2CE405" w14:textId="77777777">
        <w:tc>
          <w:tcPr>
            <w:tcW w:w="5720" w:type="dxa"/>
            <w:tcMar>
              <w:left w:w="0" w:type="dxa"/>
            </w:tcMar>
          </w:tcPr>
          <w:p w14:paraId="23910B4E" w14:textId="77777777" w:rsidR="003E7AAA" w:rsidRDefault="00000000">
            <w:pPr>
              <w:pStyle w:val="p"/>
              <w:numPr>
                <w:ilvl w:val="0"/>
                <w:numId w:val="20"/>
              </w:numPr>
              <w:tabs>
                <w:tab w:val="left" w:pos="260"/>
              </w:tabs>
              <w:spacing w:before="60" w:after="60" w:line="280" w:lineRule="atLeast"/>
              <w:ind w:left="260" w:hanging="260"/>
              <w:rPr>
                <w:rFonts w:ascii="Open Sans" w:eastAsia="Open Sans" w:hAnsi="Open Sans" w:cs="Open Sans"/>
                <w:color w:val="050505"/>
                <w:sz w:val="20"/>
                <w:szCs w:val="20"/>
              </w:rPr>
            </w:pPr>
            <w:r>
              <w:rPr>
                <w:rFonts w:ascii="Open Sans" w:eastAsia="Open Sans" w:hAnsi="Open Sans" w:cs="Open Sans"/>
                <w:color w:val="050505"/>
                <w:sz w:val="20"/>
                <w:szCs w:val="20"/>
              </w:rPr>
              <w:t>School Programs</w:t>
            </w:r>
          </w:p>
        </w:tc>
        <w:tc>
          <w:tcPr>
            <w:tcW w:w="5720" w:type="dxa"/>
            <w:tcMar>
              <w:left w:w="0" w:type="dxa"/>
            </w:tcMar>
          </w:tcPr>
          <w:p w14:paraId="0E6B807D" w14:textId="77777777" w:rsidR="003E7AAA" w:rsidRDefault="00000000">
            <w:pPr>
              <w:pStyle w:val="p"/>
              <w:numPr>
                <w:ilvl w:val="0"/>
                <w:numId w:val="21"/>
              </w:numPr>
              <w:tabs>
                <w:tab w:val="left" w:pos="260"/>
              </w:tabs>
              <w:spacing w:before="60" w:after="60" w:line="280" w:lineRule="atLeast"/>
              <w:ind w:left="260" w:hanging="260"/>
              <w:rPr>
                <w:rFonts w:ascii="Open Sans" w:eastAsia="Open Sans" w:hAnsi="Open Sans" w:cs="Open Sans"/>
                <w:color w:val="050505"/>
                <w:sz w:val="20"/>
                <w:szCs w:val="20"/>
              </w:rPr>
            </w:pPr>
            <w:r>
              <w:rPr>
                <w:rFonts w:ascii="Open Sans" w:eastAsia="Open Sans" w:hAnsi="Open Sans" w:cs="Open Sans"/>
                <w:color w:val="050505"/>
                <w:sz w:val="20"/>
                <w:szCs w:val="20"/>
              </w:rPr>
              <w:t>Microsoft Office</w:t>
            </w:r>
          </w:p>
        </w:tc>
      </w:tr>
      <w:tr w:rsidR="003E7AAA" w14:paraId="1D8ED0A3" w14:textId="77777777">
        <w:tc>
          <w:tcPr>
            <w:tcW w:w="5720" w:type="dxa"/>
            <w:tcMar>
              <w:left w:w="0" w:type="dxa"/>
            </w:tcMar>
          </w:tcPr>
          <w:p w14:paraId="4E347EE3" w14:textId="77777777" w:rsidR="003E7AAA" w:rsidRDefault="00000000">
            <w:pPr>
              <w:pStyle w:val="p"/>
              <w:numPr>
                <w:ilvl w:val="0"/>
                <w:numId w:val="22"/>
              </w:numPr>
              <w:tabs>
                <w:tab w:val="left" w:pos="260"/>
              </w:tabs>
              <w:spacing w:before="60" w:after="60" w:line="280" w:lineRule="atLeast"/>
              <w:ind w:left="260" w:hanging="260"/>
              <w:rPr>
                <w:rFonts w:ascii="Open Sans" w:eastAsia="Open Sans" w:hAnsi="Open Sans" w:cs="Open Sans"/>
                <w:color w:val="050505"/>
                <w:sz w:val="20"/>
                <w:szCs w:val="20"/>
              </w:rPr>
            </w:pPr>
            <w:r>
              <w:rPr>
                <w:rFonts w:ascii="Open Sans" w:eastAsia="Open Sans" w:hAnsi="Open Sans" w:cs="Open Sans"/>
                <w:color w:val="050505"/>
                <w:sz w:val="20"/>
                <w:szCs w:val="20"/>
              </w:rPr>
              <w:t>Scheduling Medical Appointments</w:t>
            </w:r>
          </w:p>
        </w:tc>
        <w:tc>
          <w:tcPr>
            <w:tcW w:w="5720" w:type="dxa"/>
            <w:tcMar>
              <w:left w:w="0" w:type="dxa"/>
            </w:tcMar>
          </w:tcPr>
          <w:p w14:paraId="4EF4B9F5" w14:textId="77777777" w:rsidR="003E7AAA" w:rsidRDefault="00000000">
            <w:pPr>
              <w:pStyle w:val="p"/>
              <w:numPr>
                <w:ilvl w:val="0"/>
                <w:numId w:val="23"/>
              </w:numPr>
              <w:tabs>
                <w:tab w:val="left" w:pos="260"/>
              </w:tabs>
              <w:spacing w:before="60" w:after="60" w:line="280" w:lineRule="atLeast"/>
              <w:ind w:left="260" w:hanging="260"/>
              <w:rPr>
                <w:rFonts w:ascii="Open Sans" w:eastAsia="Open Sans" w:hAnsi="Open Sans" w:cs="Open Sans"/>
                <w:color w:val="050505"/>
                <w:sz w:val="20"/>
                <w:szCs w:val="20"/>
              </w:rPr>
            </w:pPr>
            <w:r>
              <w:rPr>
                <w:rFonts w:ascii="Open Sans" w:eastAsia="Open Sans" w:hAnsi="Open Sans" w:cs="Open Sans"/>
                <w:color w:val="050505"/>
                <w:sz w:val="20"/>
                <w:szCs w:val="20"/>
              </w:rPr>
              <w:t>Social Studies</w:t>
            </w:r>
          </w:p>
        </w:tc>
      </w:tr>
      <w:tr w:rsidR="003E7AAA" w14:paraId="007CF605" w14:textId="77777777">
        <w:tc>
          <w:tcPr>
            <w:tcW w:w="5720" w:type="dxa"/>
            <w:tcMar>
              <w:left w:w="0" w:type="dxa"/>
            </w:tcMar>
          </w:tcPr>
          <w:p w14:paraId="0AE6AE85" w14:textId="77777777" w:rsidR="003E7AAA" w:rsidRDefault="00000000">
            <w:pPr>
              <w:pStyle w:val="p"/>
              <w:numPr>
                <w:ilvl w:val="0"/>
                <w:numId w:val="24"/>
              </w:numPr>
              <w:tabs>
                <w:tab w:val="left" w:pos="260"/>
              </w:tabs>
              <w:spacing w:before="60" w:after="60" w:line="280" w:lineRule="atLeast"/>
              <w:ind w:left="260" w:hanging="260"/>
              <w:rPr>
                <w:rFonts w:ascii="Open Sans" w:eastAsia="Open Sans" w:hAnsi="Open Sans" w:cs="Open Sans"/>
                <w:color w:val="050505"/>
                <w:sz w:val="20"/>
                <w:szCs w:val="20"/>
              </w:rPr>
            </w:pPr>
            <w:r>
              <w:rPr>
                <w:rFonts w:ascii="Open Sans" w:eastAsia="Open Sans" w:hAnsi="Open Sans" w:cs="Open Sans"/>
                <w:color w:val="050505"/>
                <w:sz w:val="20"/>
                <w:szCs w:val="20"/>
              </w:rPr>
              <w:t>Student Achievement</w:t>
            </w:r>
          </w:p>
        </w:tc>
        <w:tc>
          <w:tcPr>
            <w:tcW w:w="5720" w:type="dxa"/>
            <w:tcMar>
              <w:left w:w="0" w:type="dxa"/>
            </w:tcMar>
          </w:tcPr>
          <w:p w14:paraId="4EC1EBB9" w14:textId="77777777" w:rsidR="003E7AAA" w:rsidRDefault="00000000">
            <w:pPr>
              <w:pStyle w:val="p"/>
              <w:numPr>
                <w:ilvl w:val="0"/>
                <w:numId w:val="25"/>
              </w:numPr>
              <w:tabs>
                <w:tab w:val="left" w:pos="260"/>
              </w:tabs>
              <w:spacing w:before="60" w:after="60" w:line="280" w:lineRule="atLeast"/>
              <w:ind w:left="260" w:hanging="260"/>
              <w:rPr>
                <w:rFonts w:ascii="Open Sans" w:eastAsia="Open Sans" w:hAnsi="Open Sans" w:cs="Open Sans"/>
                <w:color w:val="050505"/>
                <w:sz w:val="20"/>
                <w:szCs w:val="20"/>
              </w:rPr>
            </w:pPr>
            <w:r>
              <w:rPr>
                <w:rFonts w:ascii="Open Sans" w:eastAsia="Open Sans" w:hAnsi="Open Sans" w:cs="Open Sans"/>
                <w:color w:val="050505"/>
                <w:sz w:val="20"/>
                <w:szCs w:val="20"/>
              </w:rPr>
              <w:t>Public and Private Education Knowledge</w:t>
            </w:r>
          </w:p>
        </w:tc>
      </w:tr>
      <w:tr w:rsidR="003E7AAA" w14:paraId="3467FC0C" w14:textId="77777777">
        <w:tc>
          <w:tcPr>
            <w:tcW w:w="5720" w:type="dxa"/>
            <w:tcMar>
              <w:left w:w="0" w:type="dxa"/>
            </w:tcMar>
          </w:tcPr>
          <w:p w14:paraId="54F6E12D" w14:textId="77777777" w:rsidR="003E7AAA" w:rsidRDefault="00000000">
            <w:pPr>
              <w:pStyle w:val="p"/>
              <w:numPr>
                <w:ilvl w:val="0"/>
                <w:numId w:val="26"/>
              </w:numPr>
              <w:tabs>
                <w:tab w:val="left" w:pos="260"/>
              </w:tabs>
              <w:spacing w:before="60" w:after="60" w:line="280" w:lineRule="atLeast"/>
              <w:ind w:left="260" w:hanging="260"/>
              <w:rPr>
                <w:rFonts w:ascii="Open Sans" w:eastAsia="Open Sans" w:hAnsi="Open Sans" w:cs="Open Sans"/>
                <w:color w:val="050505"/>
                <w:sz w:val="20"/>
                <w:szCs w:val="20"/>
              </w:rPr>
            </w:pPr>
            <w:r>
              <w:rPr>
                <w:rFonts w:ascii="Open Sans" w:eastAsia="Open Sans" w:hAnsi="Open Sans" w:cs="Open Sans"/>
                <w:color w:val="050505"/>
                <w:sz w:val="20"/>
                <w:szCs w:val="20"/>
              </w:rPr>
              <w:t>Office Meetings</w:t>
            </w:r>
          </w:p>
        </w:tc>
        <w:tc>
          <w:tcPr>
            <w:tcW w:w="5720" w:type="dxa"/>
            <w:tcMar>
              <w:left w:w="0" w:type="dxa"/>
            </w:tcMar>
          </w:tcPr>
          <w:p w14:paraId="1E296081" w14:textId="77777777" w:rsidR="003E7AAA" w:rsidRDefault="00000000">
            <w:pPr>
              <w:pStyle w:val="p"/>
              <w:numPr>
                <w:ilvl w:val="0"/>
                <w:numId w:val="27"/>
              </w:numPr>
              <w:tabs>
                <w:tab w:val="left" w:pos="260"/>
              </w:tabs>
              <w:spacing w:before="60" w:after="60" w:line="280" w:lineRule="atLeast"/>
              <w:ind w:left="260" w:hanging="260"/>
              <w:rPr>
                <w:rFonts w:ascii="Open Sans" w:eastAsia="Open Sans" w:hAnsi="Open Sans" w:cs="Open Sans"/>
                <w:color w:val="050505"/>
                <w:sz w:val="20"/>
                <w:szCs w:val="20"/>
              </w:rPr>
            </w:pPr>
            <w:r>
              <w:rPr>
                <w:rFonts w:ascii="Open Sans" w:eastAsia="Open Sans" w:hAnsi="Open Sans" w:cs="Open Sans"/>
                <w:color w:val="050505"/>
                <w:sz w:val="20"/>
                <w:szCs w:val="20"/>
              </w:rPr>
              <w:t>Department Administration</w:t>
            </w:r>
          </w:p>
        </w:tc>
      </w:tr>
      <w:tr w:rsidR="003E7AAA" w14:paraId="00D422A2" w14:textId="77777777">
        <w:tc>
          <w:tcPr>
            <w:tcW w:w="5720" w:type="dxa"/>
            <w:tcMar>
              <w:left w:w="0" w:type="dxa"/>
            </w:tcMar>
          </w:tcPr>
          <w:p w14:paraId="143D2145" w14:textId="77777777" w:rsidR="003E7AAA" w:rsidRDefault="00000000">
            <w:pPr>
              <w:pStyle w:val="p"/>
              <w:numPr>
                <w:ilvl w:val="0"/>
                <w:numId w:val="28"/>
              </w:numPr>
              <w:tabs>
                <w:tab w:val="left" w:pos="260"/>
              </w:tabs>
              <w:spacing w:before="60" w:after="60" w:line="280" w:lineRule="atLeast"/>
              <w:ind w:left="260" w:hanging="260"/>
              <w:rPr>
                <w:rFonts w:ascii="Open Sans" w:eastAsia="Open Sans" w:hAnsi="Open Sans" w:cs="Open Sans"/>
                <w:color w:val="050505"/>
                <w:sz w:val="20"/>
                <w:szCs w:val="20"/>
              </w:rPr>
            </w:pPr>
            <w:r>
              <w:rPr>
                <w:rFonts w:ascii="Open Sans" w:eastAsia="Open Sans" w:hAnsi="Open Sans" w:cs="Open Sans"/>
                <w:color w:val="050505"/>
                <w:sz w:val="20"/>
                <w:szCs w:val="20"/>
              </w:rPr>
              <w:t>Classroom Observation</w:t>
            </w:r>
          </w:p>
        </w:tc>
        <w:tc>
          <w:tcPr>
            <w:tcW w:w="5720" w:type="dxa"/>
            <w:tcMar>
              <w:left w:w="0" w:type="dxa"/>
            </w:tcMar>
          </w:tcPr>
          <w:p w14:paraId="0831FD6E" w14:textId="77777777" w:rsidR="003E7AAA" w:rsidRDefault="00000000">
            <w:pPr>
              <w:pStyle w:val="p"/>
              <w:numPr>
                <w:ilvl w:val="0"/>
                <w:numId w:val="29"/>
              </w:numPr>
              <w:tabs>
                <w:tab w:val="left" w:pos="260"/>
              </w:tabs>
              <w:spacing w:before="60" w:after="60" w:line="280" w:lineRule="atLeast"/>
              <w:ind w:left="260" w:hanging="260"/>
              <w:rPr>
                <w:rFonts w:ascii="Open Sans" w:eastAsia="Open Sans" w:hAnsi="Open Sans" w:cs="Open Sans"/>
                <w:color w:val="050505"/>
                <w:sz w:val="20"/>
                <w:szCs w:val="20"/>
              </w:rPr>
            </w:pPr>
            <w:r>
              <w:rPr>
                <w:rFonts w:ascii="Open Sans" w:eastAsia="Open Sans" w:hAnsi="Open Sans" w:cs="Open Sans"/>
                <w:color w:val="050505"/>
                <w:sz w:val="20"/>
                <w:szCs w:val="20"/>
              </w:rPr>
              <w:t>Career Development</w:t>
            </w:r>
          </w:p>
        </w:tc>
      </w:tr>
      <w:tr w:rsidR="003E7AAA" w14:paraId="3243DCD4" w14:textId="77777777">
        <w:tc>
          <w:tcPr>
            <w:tcW w:w="5720" w:type="dxa"/>
            <w:tcMar>
              <w:left w:w="0" w:type="dxa"/>
            </w:tcMar>
          </w:tcPr>
          <w:p w14:paraId="654140C5" w14:textId="77777777" w:rsidR="003E7AAA" w:rsidRDefault="00000000">
            <w:pPr>
              <w:pStyle w:val="p"/>
              <w:numPr>
                <w:ilvl w:val="0"/>
                <w:numId w:val="30"/>
              </w:numPr>
              <w:tabs>
                <w:tab w:val="left" w:pos="260"/>
              </w:tabs>
              <w:spacing w:before="60" w:after="60" w:line="280" w:lineRule="atLeast"/>
              <w:ind w:left="260" w:hanging="260"/>
              <w:rPr>
                <w:rFonts w:ascii="Open Sans" w:eastAsia="Open Sans" w:hAnsi="Open Sans" w:cs="Open Sans"/>
                <w:color w:val="050505"/>
                <w:sz w:val="20"/>
                <w:szCs w:val="20"/>
              </w:rPr>
            </w:pPr>
            <w:r>
              <w:rPr>
                <w:rFonts w:ascii="Open Sans" w:eastAsia="Open Sans" w:hAnsi="Open Sans" w:cs="Open Sans"/>
                <w:color w:val="050505"/>
                <w:sz w:val="20"/>
                <w:szCs w:val="20"/>
              </w:rPr>
              <w:t>Quality Assessments</w:t>
            </w:r>
          </w:p>
        </w:tc>
        <w:tc>
          <w:tcPr>
            <w:tcW w:w="5720" w:type="dxa"/>
            <w:tcMar>
              <w:left w:w="0" w:type="dxa"/>
            </w:tcMar>
          </w:tcPr>
          <w:p w14:paraId="135EADF2" w14:textId="77777777" w:rsidR="003E7AAA" w:rsidRDefault="00000000">
            <w:pPr>
              <w:pStyle w:val="p"/>
              <w:numPr>
                <w:ilvl w:val="0"/>
                <w:numId w:val="31"/>
              </w:numPr>
              <w:tabs>
                <w:tab w:val="left" w:pos="260"/>
              </w:tabs>
              <w:spacing w:before="60" w:after="60" w:line="280" w:lineRule="atLeast"/>
              <w:ind w:left="260" w:hanging="260"/>
              <w:rPr>
                <w:rFonts w:ascii="Open Sans" w:eastAsia="Open Sans" w:hAnsi="Open Sans" w:cs="Open Sans"/>
                <w:color w:val="050505"/>
                <w:sz w:val="20"/>
                <w:szCs w:val="20"/>
              </w:rPr>
            </w:pPr>
            <w:r>
              <w:rPr>
                <w:rFonts w:ascii="Open Sans" w:eastAsia="Open Sans" w:hAnsi="Open Sans" w:cs="Open Sans"/>
                <w:color w:val="050505"/>
                <w:sz w:val="20"/>
                <w:szCs w:val="20"/>
              </w:rPr>
              <w:t>Common Core Learning Standards</w:t>
            </w:r>
          </w:p>
        </w:tc>
      </w:tr>
      <w:tr w:rsidR="003E7AAA" w14:paraId="62366F49" w14:textId="77777777">
        <w:tc>
          <w:tcPr>
            <w:tcW w:w="5720" w:type="dxa"/>
            <w:tcMar>
              <w:left w:w="0" w:type="dxa"/>
            </w:tcMar>
          </w:tcPr>
          <w:p w14:paraId="707B8887" w14:textId="77777777" w:rsidR="003E7AAA" w:rsidRDefault="00000000">
            <w:pPr>
              <w:pStyle w:val="p"/>
              <w:numPr>
                <w:ilvl w:val="0"/>
                <w:numId w:val="32"/>
              </w:numPr>
              <w:tabs>
                <w:tab w:val="left" w:pos="260"/>
              </w:tabs>
              <w:spacing w:before="60" w:after="60" w:line="280" w:lineRule="atLeast"/>
              <w:ind w:left="260" w:hanging="260"/>
              <w:rPr>
                <w:rFonts w:ascii="Open Sans" w:eastAsia="Open Sans" w:hAnsi="Open Sans" w:cs="Open Sans"/>
                <w:color w:val="050505"/>
                <w:sz w:val="20"/>
                <w:szCs w:val="20"/>
              </w:rPr>
            </w:pPr>
            <w:r>
              <w:rPr>
                <w:rFonts w:ascii="Open Sans" w:eastAsia="Open Sans" w:hAnsi="Open Sans" w:cs="Open Sans"/>
                <w:color w:val="050505"/>
                <w:sz w:val="20"/>
                <w:szCs w:val="20"/>
              </w:rPr>
              <w:t>Document Coordination</w:t>
            </w:r>
          </w:p>
        </w:tc>
        <w:tc>
          <w:tcPr>
            <w:tcW w:w="5720" w:type="dxa"/>
            <w:tcMar>
              <w:left w:w="0" w:type="dxa"/>
            </w:tcMar>
          </w:tcPr>
          <w:p w14:paraId="4E31A93D" w14:textId="77777777" w:rsidR="003E7AAA" w:rsidRDefault="00000000">
            <w:pPr>
              <w:pStyle w:val="p"/>
              <w:numPr>
                <w:ilvl w:val="0"/>
                <w:numId w:val="33"/>
              </w:numPr>
              <w:tabs>
                <w:tab w:val="left" w:pos="260"/>
              </w:tabs>
              <w:spacing w:before="60" w:after="60" w:line="280" w:lineRule="atLeast"/>
              <w:ind w:left="260" w:hanging="260"/>
              <w:rPr>
                <w:rFonts w:ascii="Open Sans" w:eastAsia="Open Sans" w:hAnsi="Open Sans" w:cs="Open Sans"/>
                <w:color w:val="050505"/>
                <w:sz w:val="20"/>
                <w:szCs w:val="20"/>
              </w:rPr>
            </w:pPr>
            <w:r>
              <w:rPr>
                <w:rFonts w:ascii="Open Sans" w:eastAsia="Open Sans" w:hAnsi="Open Sans" w:cs="Open Sans"/>
                <w:color w:val="050505"/>
                <w:sz w:val="20"/>
                <w:szCs w:val="20"/>
              </w:rPr>
              <w:t>Classroom Support</w:t>
            </w:r>
          </w:p>
        </w:tc>
      </w:tr>
      <w:tr w:rsidR="003E7AAA" w14:paraId="74788BDA" w14:textId="77777777">
        <w:tc>
          <w:tcPr>
            <w:tcW w:w="5720" w:type="dxa"/>
            <w:tcMar>
              <w:left w:w="0" w:type="dxa"/>
            </w:tcMar>
          </w:tcPr>
          <w:p w14:paraId="5D583376" w14:textId="77777777" w:rsidR="003E7AAA" w:rsidRDefault="00000000">
            <w:pPr>
              <w:pStyle w:val="p"/>
              <w:numPr>
                <w:ilvl w:val="0"/>
                <w:numId w:val="34"/>
              </w:numPr>
              <w:tabs>
                <w:tab w:val="left" w:pos="260"/>
              </w:tabs>
              <w:spacing w:before="60" w:after="60" w:line="280" w:lineRule="atLeast"/>
              <w:ind w:left="260" w:hanging="260"/>
              <w:rPr>
                <w:rFonts w:ascii="Open Sans" w:eastAsia="Open Sans" w:hAnsi="Open Sans" w:cs="Open Sans"/>
                <w:color w:val="050505"/>
                <w:sz w:val="20"/>
                <w:szCs w:val="20"/>
              </w:rPr>
            </w:pPr>
            <w:r>
              <w:rPr>
                <w:rFonts w:ascii="Open Sans" w:eastAsia="Open Sans" w:hAnsi="Open Sans" w:cs="Open Sans"/>
                <w:color w:val="050505"/>
                <w:sz w:val="20"/>
                <w:szCs w:val="20"/>
              </w:rPr>
              <w:t>Complex Problem-Solving</w:t>
            </w:r>
          </w:p>
        </w:tc>
        <w:tc>
          <w:tcPr>
            <w:tcW w:w="5720" w:type="dxa"/>
            <w:tcMar>
              <w:left w:w="0" w:type="dxa"/>
            </w:tcMar>
          </w:tcPr>
          <w:p w14:paraId="1BBB1DF2" w14:textId="77777777" w:rsidR="003E7AAA" w:rsidRDefault="00000000">
            <w:pPr>
              <w:pStyle w:val="p"/>
              <w:numPr>
                <w:ilvl w:val="0"/>
                <w:numId w:val="35"/>
              </w:numPr>
              <w:tabs>
                <w:tab w:val="left" w:pos="260"/>
              </w:tabs>
              <w:spacing w:before="60" w:after="60" w:line="280" w:lineRule="atLeast"/>
              <w:ind w:left="260" w:hanging="260"/>
              <w:rPr>
                <w:rFonts w:ascii="Open Sans" w:eastAsia="Open Sans" w:hAnsi="Open Sans" w:cs="Open Sans"/>
                <w:color w:val="050505"/>
                <w:sz w:val="20"/>
                <w:szCs w:val="20"/>
              </w:rPr>
            </w:pPr>
            <w:r>
              <w:rPr>
                <w:rFonts w:ascii="Open Sans" w:eastAsia="Open Sans" w:hAnsi="Open Sans" w:cs="Open Sans"/>
                <w:color w:val="050505"/>
                <w:sz w:val="20"/>
                <w:szCs w:val="20"/>
              </w:rPr>
              <w:t>Student Teaching Supervision</w:t>
            </w:r>
          </w:p>
        </w:tc>
      </w:tr>
      <w:tr w:rsidR="003E7AAA" w14:paraId="3BE0AC73" w14:textId="77777777">
        <w:tc>
          <w:tcPr>
            <w:tcW w:w="5720" w:type="dxa"/>
            <w:tcMar>
              <w:left w:w="0" w:type="dxa"/>
            </w:tcMar>
          </w:tcPr>
          <w:p w14:paraId="4F9A1A36" w14:textId="77777777" w:rsidR="003E7AAA" w:rsidRDefault="00000000">
            <w:pPr>
              <w:pStyle w:val="p"/>
              <w:numPr>
                <w:ilvl w:val="0"/>
                <w:numId w:val="36"/>
              </w:numPr>
              <w:tabs>
                <w:tab w:val="left" w:pos="260"/>
              </w:tabs>
              <w:spacing w:before="60" w:after="60" w:line="280" w:lineRule="atLeast"/>
              <w:ind w:left="260" w:hanging="260"/>
              <w:rPr>
                <w:rFonts w:ascii="Open Sans" w:eastAsia="Open Sans" w:hAnsi="Open Sans" w:cs="Open Sans"/>
                <w:color w:val="050505"/>
                <w:sz w:val="20"/>
                <w:szCs w:val="20"/>
              </w:rPr>
            </w:pPr>
            <w:r>
              <w:rPr>
                <w:rFonts w:ascii="Open Sans" w:eastAsia="Open Sans" w:hAnsi="Open Sans" w:cs="Open Sans"/>
                <w:color w:val="050505"/>
                <w:sz w:val="20"/>
                <w:szCs w:val="20"/>
              </w:rPr>
              <w:t>Management Support</w:t>
            </w:r>
          </w:p>
        </w:tc>
        <w:tc>
          <w:tcPr>
            <w:tcW w:w="5720" w:type="dxa"/>
            <w:tcMar>
              <w:left w:w="0" w:type="dxa"/>
            </w:tcMar>
          </w:tcPr>
          <w:p w14:paraId="65EC78BC" w14:textId="77777777" w:rsidR="003E7AAA" w:rsidRDefault="00000000">
            <w:pPr>
              <w:pStyle w:val="p"/>
              <w:numPr>
                <w:ilvl w:val="0"/>
                <w:numId w:val="37"/>
              </w:numPr>
              <w:tabs>
                <w:tab w:val="left" w:pos="260"/>
              </w:tabs>
              <w:spacing w:before="60" w:after="60" w:line="280" w:lineRule="atLeast"/>
              <w:ind w:left="260" w:hanging="260"/>
              <w:rPr>
                <w:rFonts w:ascii="Open Sans" w:eastAsia="Open Sans" w:hAnsi="Open Sans" w:cs="Open Sans"/>
                <w:color w:val="050505"/>
                <w:sz w:val="20"/>
                <w:szCs w:val="20"/>
              </w:rPr>
            </w:pPr>
            <w:r>
              <w:rPr>
                <w:rFonts w:ascii="Open Sans" w:eastAsia="Open Sans" w:hAnsi="Open Sans" w:cs="Open Sans"/>
                <w:color w:val="050505"/>
                <w:sz w:val="20"/>
                <w:szCs w:val="20"/>
              </w:rPr>
              <w:t>Compassionate Care</w:t>
            </w:r>
          </w:p>
        </w:tc>
      </w:tr>
      <w:tr w:rsidR="003E7AAA" w14:paraId="6DE48102" w14:textId="77777777">
        <w:tc>
          <w:tcPr>
            <w:tcW w:w="5720" w:type="dxa"/>
            <w:tcMar>
              <w:left w:w="0" w:type="dxa"/>
            </w:tcMar>
          </w:tcPr>
          <w:p w14:paraId="35447DB0" w14:textId="77777777" w:rsidR="003E7AAA" w:rsidRDefault="00000000">
            <w:pPr>
              <w:pStyle w:val="p"/>
              <w:numPr>
                <w:ilvl w:val="0"/>
                <w:numId w:val="38"/>
              </w:numPr>
              <w:tabs>
                <w:tab w:val="left" w:pos="260"/>
              </w:tabs>
              <w:spacing w:before="60" w:after="60" w:line="280" w:lineRule="atLeast"/>
              <w:ind w:left="260" w:hanging="260"/>
              <w:rPr>
                <w:rFonts w:ascii="Open Sans" w:eastAsia="Open Sans" w:hAnsi="Open Sans" w:cs="Open Sans"/>
                <w:color w:val="050505"/>
                <w:sz w:val="20"/>
                <w:szCs w:val="20"/>
              </w:rPr>
            </w:pPr>
            <w:r>
              <w:rPr>
                <w:rFonts w:ascii="Open Sans" w:eastAsia="Open Sans" w:hAnsi="Open Sans" w:cs="Open Sans"/>
                <w:color w:val="050505"/>
                <w:sz w:val="20"/>
                <w:szCs w:val="20"/>
              </w:rPr>
              <w:t>Educational Settings</w:t>
            </w:r>
          </w:p>
        </w:tc>
        <w:tc>
          <w:tcPr>
            <w:tcW w:w="5720" w:type="dxa"/>
            <w:tcMar>
              <w:left w:w="0" w:type="dxa"/>
            </w:tcMar>
          </w:tcPr>
          <w:p w14:paraId="1F968E79" w14:textId="77777777" w:rsidR="003E7AAA" w:rsidRDefault="00000000">
            <w:pPr>
              <w:pStyle w:val="p"/>
              <w:numPr>
                <w:ilvl w:val="0"/>
                <w:numId w:val="39"/>
              </w:numPr>
              <w:tabs>
                <w:tab w:val="left" w:pos="260"/>
              </w:tabs>
              <w:spacing w:before="60" w:after="400" w:line="280" w:lineRule="atLeast"/>
              <w:ind w:left="260" w:hanging="260"/>
              <w:rPr>
                <w:rFonts w:ascii="Open Sans" w:eastAsia="Open Sans" w:hAnsi="Open Sans" w:cs="Open Sans"/>
                <w:color w:val="050505"/>
                <w:sz w:val="20"/>
                <w:szCs w:val="20"/>
              </w:rPr>
            </w:pPr>
            <w:r>
              <w:rPr>
                <w:rFonts w:ascii="Open Sans" w:eastAsia="Open Sans" w:hAnsi="Open Sans" w:cs="Open Sans"/>
                <w:color w:val="050505"/>
                <w:sz w:val="20"/>
                <w:szCs w:val="20"/>
              </w:rPr>
              <w:t>Classroom Management Techniques</w:t>
            </w:r>
          </w:p>
        </w:tc>
      </w:tr>
    </w:tbl>
    <w:p w14:paraId="2385FAB0" w14:textId="4B34B8DD" w:rsidR="003E7AAA" w:rsidRDefault="00000000" w:rsidP="00561FA9">
      <w:pPr>
        <w:pStyle w:val="documentskn-mlo4heading"/>
        <w:spacing w:line="360" w:lineRule="exact"/>
        <w:rPr>
          <w:rFonts w:ascii="Open Sans" w:eastAsia="Open Sans" w:hAnsi="Open Sans" w:cs="Open Sans"/>
          <w:color w:val="050505"/>
          <w:sz w:val="20"/>
          <w:szCs w:val="20"/>
        </w:rPr>
      </w:pPr>
      <w:r>
        <w:rPr>
          <w:rStyle w:val="documentheadingpadding"/>
          <w:color w:val="FFFFFF"/>
          <w:shd w:val="clear" w:color="auto" w:fill="369C87"/>
        </w:rPr>
        <w:t>   </w:t>
      </w:r>
      <w:r>
        <w:rPr>
          <w:rStyle w:val="span"/>
          <w:rFonts w:ascii="Abel" w:eastAsia="Abel" w:hAnsi="Abel" w:cs="Abel"/>
          <w:color w:val="FFFFFF"/>
          <w:sz w:val="28"/>
          <w:szCs w:val="28"/>
          <w:shd w:val="clear" w:color="auto" w:fill="369C87"/>
        </w:rPr>
        <w:t>certifications</w:t>
      </w:r>
      <w:r>
        <w:rPr>
          <w:rStyle w:val="documentheadingpadding"/>
          <w:color w:val="FFFFFF"/>
          <w:shd w:val="clear" w:color="auto" w:fill="369C87"/>
        </w:rPr>
        <w:t>   </w:t>
      </w:r>
      <w:r>
        <w:rPr>
          <w:rFonts w:ascii="Open Sans" w:eastAsia="Open Sans" w:hAnsi="Open Sans" w:cs="Open Sans"/>
          <w:noProof/>
          <w:color w:val="050505"/>
          <w:sz w:val="20"/>
          <w:szCs w:val="20"/>
        </w:rPr>
        <w:drawing>
          <wp:anchor distT="0" distB="0" distL="114300" distR="114300" simplePos="0" relativeHeight="251664384" behindDoc="1" locked="0" layoutInCell="1" allowOverlap="1" wp14:anchorId="140FA55E" wp14:editId="3747D2E7">
            <wp:simplePos x="0" y="0"/>
            <wp:positionH relativeFrom="column">
              <wp:posOffset>0</wp:posOffset>
            </wp:positionH>
            <wp:positionV relativeFrom="paragraph">
              <wp:posOffset>222250</wp:posOffset>
            </wp:positionV>
            <wp:extent cx="7239000" cy="25400"/>
            <wp:effectExtent l="0" t="0" r="0" b="0"/>
            <wp:wrapNone/>
            <wp:docPr id="100013" name="Picture 1000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3" name=""/>
                    <pic:cNvPicPr>
                      <a:picLocks/>
                    </pic:cNvPicPr>
                  </pic:nvPicPr>
                  <pic:blipFill>
                    <a:blip r:embed="rId6"/>
                    <a:stretch>
                      <a:fillRect/>
                    </a:stretch>
                  </pic:blipFill>
                  <pic:spPr>
                    <a:xfrm>
                      <a:off x="0" y="0"/>
                      <a:ext cx="7239000" cy="25400"/>
                    </a:xfrm>
                    <a:prstGeom prst="rect">
                      <a:avLst/>
                    </a:prstGeom>
                  </pic:spPr>
                </pic:pic>
              </a:graphicData>
            </a:graphic>
          </wp:anchor>
        </w:drawing>
      </w:r>
      <w:r w:rsidR="00561FA9">
        <w:rPr>
          <w:rStyle w:val="documentheadingpadding"/>
          <w:color w:val="FFFFFF"/>
          <w:shd w:val="clear" w:color="auto" w:fill="369C87"/>
        </w:rPr>
        <w:t xml:space="preserve"> </w:t>
      </w:r>
    </w:p>
    <w:tbl>
      <w:tblPr>
        <w:tblW w:w="11440" w:type="dxa"/>
        <w:tblLook w:val="04A0" w:firstRow="1" w:lastRow="0" w:firstColumn="1" w:lastColumn="0" w:noHBand="0" w:noVBand="1"/>
      </w:tblPr>
      <w:tblGrid>
        <w:gridCol w:w="5720"/>
        <w:gridCol w:w="5720"/>
      </w:tblGrid>
      <w:tr w:rsidR="003E7AAA" w14:paraId="75153E1D" w14:textId="77777777">
        <w:tc>
          <w:tcPr>
            <w:tcW w:w="5720" w:type="dxa"/>
            <w:tcMar>
              <w:left w:w="0" w:type="dxa"/>
            </w:tcMar>
          </w:tcPr>
          <w:p w14:paraId="65EF06FB" w14:textId="77777777" w:rsidR="003E7AAA" w:rsidRDefault="00000000">
            <w:pPr>
              <w:pStyle w:val="p"/>
              <w:numPr>
                <w:ilvl w:val="0"/>
                <w:numId w:val="40"/>
              </w:numPr>
              <w:tabs>
                <w:tab w:val="left" w:pos="260"/>
              </w:tabs>
              <w:spacing w:before="60" w:after="400" w:line="280" w:lineRule="atLeast"/>
              <w:ind w:left="260" w:hanging="260"/>
              <w:rPr>
                <w:rFonts w:ascii="Open Sans" w:eastAsia="Open Sans" w:hAnsi="Open Sans" w:cs="Open Sans"/>
                <w:color w:val="050505"/>
                <w:sz w:val="20"/>
                <w:szCs w:val="20"/>
              </w:rPr>
            </w:pPr>
            <w:r>
              <w:rPr>
                <w:rFonts w:ascii="Open Sans" w:eastAsia="Open Sans" w:hAnsi="Open Sans" w:cs="Open Sans"/>
                <w:color w:val="050505"/>
                <w:sz w:val="20"/>
                <w:szCs w:val="20"/>
              </w:rPr>
              <w:t>Florida Temporary Teaching License K-12</w:t>
            </w:r>
          </w:p>
        </w:tc>
        <w:tc>
          <w:tcPr>
            <w:tcW w:w="5720" w:type="dxa"/>
          </w:tcPr>
          <w:p w14:paraId="1DEBAB3E" w14:textId="77777777" w:rsidR="003E7AAA" w:rsidRDefault="003E7AAA"/>
        </w:tc>
      </w:tr>
    </w:tbl>
    <w:p w14:paraId="4AFCE182" w14:textId="77777777" w:rsidR="003E7AAA" w:rsidRDefault="003E7AAA" w:rsidP="00561FA9"/>
    <w:sectPr w:rsidR="003E7AAA">
      <w:pgSz w:w="12240" w:h="15840"/>
      <w:pgMar w:top="400" w:right="400" w:bottom="400" w:left="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el">
    <w:charset w:val="00"/>
    <w:family w:val="auto"/>
    <w:pitch w:val="variable"/>
    <w:sig w:usb0="00000003" w:usb1="00000000" w:usb2="00000000" w:usb3="00000000" w:csb0="00000001" w:csb1="00000000"/>
    <w:embedRegular r:id="rId1" w:fontKey="{E41B2936-C021-48CE-AEAB-F6A8D98C7546}"/>
  </w:font>
  <w:font w:name="Arial">
    <w:panose1 w:val="020B0604020202020204"/>
    <w:charset w:val="A2"/>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embedRegular r:id="rId2" w:fontKey="{8ACA99D1-9E21-4568-81A6-5BAC36732C66}"/>
    <w:embedBold r:id="rId3" w:fontKey="{55F1C00F-D4D8-4948-9D0C-04667BA1EB91}"/>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5BEA8520">
      <w:start w:val="1"/>
      <w:numFmt w:val="bullet"/>
      <w:lvlText w:val=""/>
      <w:lvlJc w:val="left"/>
      <w:pPr>
        <w:ind w:left="720" w:hanging="360"/>
      </w:pPr>
      <w:rPr>
        <w:rFonts w:ascii="Symbol" w:hAnsi="Symbol"/>
      </w:rPr>
    </w:lvl>
    <w:lvl w:ilvl="1" w:tplc="9B686C6E">
      <w:start w:val="1"/>
      <w:numFmt w:val="bullet"/>
      <w:lvlText w:val="o"/>
      <w:lvlJc w:val="left"/>
      <w:pPr>
        <w:tabs>
          <w:tab w:val="num" w:pos="1440"/>
        </w:tabs>
        <w:ind w:left="1440" w:hanging="360"/>
      </w:pPr>
      <w:rPr>
        <w:rFonts w:ascii="Courier New" w:hAnsi="Courier New"/>
      </w:rPr>
    </w:lvl>
    <w:lvl w:ilvl="2" w:tplc="41FCC958">
      <w:start w:val="1"/>
      <w:numFmt w:val="bullet"/>
      <w:lvlText w:val=""/>
      <w:lvlJc w:val="left"/>
      <w:pPr>
        <w:tabs>
          <w:tab w:val="num" w:pos="2160"/>
        </w:tabs>
        <w:ind w:left="2160" w:hanging="360"/>
      </w:pPr>
      <w:rPr>
        <w:rFonts w:ascii="Wingdings" w:hAnsi="Wingdings"/>
      </w:rPr>
    </w:lvl>
    <w:lvl w:ilvl="3" w:tplc="AACCC92A">
      <w:start w:val="1"/>
      <w:numFmt w:val="bullet"/>
      <w:lvlText w:val=""/>
      <w:lvlJc w:val="left"/>
      <w:pPr>
        <w:tabs>
          <w:tab w:val="num" w:pos="2880"/>
        </w:tabs>
        <w:ind w:left="2880" w:hanging="360"/>
      </w:pPr>
      <w:rPr>
        <w:rFonts w:ascii="Symbol" w:hAnsi="Symbol"/>
      </w:rPr>
    </w:lvl>
    <w:lvl w:ilvl="4" w:tplc="D34A4F0A">
      <w:start w:val="1"/>
      <w:numFmt w:val="bullet"/>
      <w:lvlText w:val="o"/>
      <w:lvlJc w:val="left"/>
      <w:pPr>
        <w:tabs>
          <w:tab w:val="num" w:pos="3600"/>
        </w:tabs>
        <w:ind w:left="3600" w:hanging="360"/>
      </w:pPr>
      <w:rPr>
        <w:rFonts w:ascii="Courier New" w:hAnsi="Courier New"/>
      </w:rPr>
    </w:lvl>
    <w:lvl w:ilvl="5" w:tplc="C3EA7B08">
      <w:start w:val="1"/>
      <w:numFmt w:val="bullet"/>
      <w:lvlText w:val=""/>
      <w:lvlJc w:val="left"/>
      <w:pPr>
        <w:tabs>
          <w:tab w:val="num" w:pos="4320"/>
        </w:tabs>
        <w:ind w:left="4320" w:hanging="360"/>
      </w:pPr>
      <w:rPr>
        <w:rFonts w:ascii="Wingdings" w:hAnsi="Wingdings"/>
      </w:rPr>
    </w:lvl>
    <w:lvl w:ilvl="6" w:tplc="4C441BA8">
      <w:start w:val="1"/>
      <w:numFmt w:val="bullet"/>
      <w:lvlText w:val=""/>
      <w:lvlJc w:val="left"/>
      <w:pPr>
        <w:tabs>
          <w:tab w:val="num" w:pos="5040"/>
        </w:tabs>
        <w:ind w:left="5040" w:hanging="360"/>
      </w:pPr>
      <w:rPr>
        <w:rFonts w:ascii="Symbol" w:hAnsi="Symbol"/>
      </w:rPr>
    </w:lvl>
    <w:lvl w:ilvl="7" w:tplc="74F451D0">
      <w:start w:val="1"/>
      <w:numFmt w:val="bullet"/>
      <w:lvlText w:val="o"/>
      <w:lvlJc w:val="left"/>
      <w:pPr>
        <w:tabs>
          <w:tab w:val="num" w:pos="5760"/>
        </w:tabs>
        <w:ind w:left="5760" w:hanging="360"/>
      </w:pPr>
      <w:rPr>
        <w:rFonts w:ascii="Courier New" w:hAnsi="Courier New"/>
      </w:rPr>
    </w:lvl>
    <w:lvl w:ilvl="8" w:tplc="FD2AFB00">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6636A224">
      <w:start w:val="1"/>
      <w:numFmt w:val="bullet"/>
      <w:lvlText w:val=""/>
      <w:lvlJc w:val="left"/>
      <w:pPr>
        <w:ind w:left="720" w:hanging="360"/>
      </w:pPr>
      <w:rPr>
        <w:rFonts w:ascii="Symbol" w:hAnsi="Symbol"/>
      </w:rPr>
    </w:lvl>
    <w:lvl w:ilvl="1" w:tplc="BEC4EE96">
      <w:start w:val="1"/>
      <w:numFmt w:val="bullet"/>
      <w:lvlText w:val="o"/>
      <w:lvlJc w:val="left"/>
      <w:pPr>
        <w:tabs>
          <w:tab w:val="num" w:pos="1440"/>
        </w:tabs>
        <w:ind w:left="1440" w:hanging="360"/>
      </w:pPr>
      <w:rPr>
        <w:rFonts w:ascii="Courier New" w:hAnsi="Courier New"/>
      </w:rPr>
    </w:lvl>
    <w:lvl w:ilvl="2" w:tplc="96F0F61E">
      <w:start w:val="1"/>
      <w:numFmt w:val="bullet"/>
      <w:lvlText w:val=""/>
      <w:lvlJc w:val="left"/>
      <w:pPr>
        <w:tabs>
          <w:tab w:val="num" w:pos="2160"/>
        </w:tabs>
        <w:ind w:left="2160" w:hanging="360"/>
      </w:pPr>
      <w:rPr>
        <w:rFonts w:ascii="Wingdings" w:hAnsi="Wingdings"/>
      </w:rPr>
    </w:lvl>
    <w:lvl w:ilvl="3" w:tplc="98AA5CAE">
      <w:start w:val="1"/>
      <w:numFmt w:val="bullet"/>
      <w:lvlText w:val=""/>
      <w:lvlJc w:val="left"/>
      <w:pPr>
        <w:tabs>
          <w:tab w:val="num" w:pos="2880"/>
        </w:tabs>
        <w:ind w:left="2880" w:hanging="360"/>
      </w:pPr>
      <w:rPr>
        <w:rFonts w:ascii="Symbol" w:hAnsi="Symbol"/>
      </w:rPr>
    </w:lvl>
    <w:lvl w:ilvl="4" w:tplc="065EC58A">
      <w:start w:val="1"/>
      <w:numFmt w:val="bullet"/>
      <w:lvlText w:val="o"/>
      <w:lvlJc w:val="left"/>
      <w:pPr>
        <w:tabs>
          <w:tab w:val="num" w:pos="3600"/>
        </w:tabs>
        <w:ind w:left="3600" w:hanging="360"/>
      </w:pPr>
      <w:rPr>
        <w:rFonts w:ascii="Courier New" w:hAnsi="Courier New"/>
      </w:rPr>
    </w:lvl>
    <w:lvl w:ilvl="5" w:tplc="DC3C9CDC">
      <w:start w:val="1"/>
      <w:numFmt w:val="bullet"/>
      <w:lvlText w:val=""/>
      <w:lvlJc w:val="left"/>
      <w:pPr>
        <w:tabs>
          <w:tab w:val="num" w:pos="4320"/>
        </w:tabs>
        <w:ind w:left="4320" w:hanging="360"/>
      </w:pPr>
      <w:rPr>
        <w:rFonts w:ascii="Wingdings" w:hAnsi="Wingdings"/>
      </w:rPr>
    </w:lvl>
    <w:lvl w:ilvl="6" w:tplc="132241A0">
      <w:start w:val="1"/>
      <w:numFmt w:val="bullet"/>
      <w:lvlText w:val=""/>
      <w:lvlJc w:val="left"/>
      <w:pPr>
        <w:tabs>
          <w:tab w:val="num" w:pos="5040"/>
        </w:tabs>
        <w:ind w:left="5040" w:hanging="360"/>
      </w:pPr>
      <w:rPr>
        <w:rFonts w:ascii="Symbol" w:hAnsi="Symbol"/>
      </w:rPr>
    </w:lvl>
    <w:lvl w:ilvl="7" w:tplc="E54078D6">
      <w:start w:val="1"/>
      <w:numFmt w:val="bullet"/>
      <w:lvlText w:val="o"/>
      <w:lvlJc w:val="left"/>
      <w:pPr>
        <w:tabs>
          <w:tab w:val="num" w:pos="5760"/>
        </w:tabs>
        <w:ind w:left="5760" w:hanging="360"/>
      </w:pPr>
      <w:rPr>
        <w:rFonts w:ascii="Courier New" w:hAnsi="Courier New"/>
      </w:rPr>
    </w:lvl>
    <w:lvl w:ilvl="8" w:tplc="39BEA256">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B10A751C">
      <w:start w:val="1"/>
      <w:numFmt w:val="bullet"/>
      <w:lvlText w:val=""/>
      <w:lvlJc w:val="left"/>
      <w:pPr>
        <w:ind w:left="720" w:hanging="360"/>
      </w:pPr>
      <w:rPr>
        <w:rFonts w:ascii="Symbol" w:hAnsi="Symbol"/>
      </w:rPr>
    </w:lvl>
    <w:lvl w:ilvl="1" w:tplc="2D0EEC94">
      <w:start w:val="1"/>
      <w:numFmt w:val="bullet"/>
      <w:lvlText w:val="o"/>
      <w:lvlJc w:val="left"/>
      <w:pPr>
        <w:tabs>
          <w:tab w:val="num" w:pos="1440"/>
        </w:tabs>
        <w:ind w:left="1440" w:hanging="360"/>
      </w:pPr>
      <w:rPr>
        <w:rFonts w:ascii="Courier New" w:hAnsi="Courier New"/>
      </w:rPr>
    </w:lvl>
    <w:lvl w:ilvl="2" w:tplc="ACF00574">
      <w:start w:val="1"/>
      <w:numFmt w:val="bullet"/>
      <w:lvlText w:val=""/>
      <w:lvlJc w:val="left"/>
      <w:pPr>
        <w:tabs>
          <w:tab w:val="num" w:pos="2160"/>
        </w:tabs>
        <w:ind w:left="2160" w:hanging="360"/>
      </w:pPr>
      <w:rPr>
        <w:rFonts w:ascii="Wingdings" w:hAnsi="Wingdings"/>
      </w:rPr>
    </w:lvl>
    <w:lvl w:ilvl="3" w:tplc="8F040B28">
      <w:start w:val="1"/>
      <w:numFmt w:val="bullet"/>
      <w:lvlText w:val=""/>
      <w:lvlJc w:val="left"/>
      <w:pPr>
        <w:tabs>
          <w:tab w:val="num" w:pos="2880"/>
        </w:tabs>
        <w:ind w:left="2880" w:hanging="360"/>
      </w:pPr>
      <w:rPr>
        <w:rFonts w:ascii="Symbol" w:hAnsi="Symbol"/>
      </w:rPr>
    </w:lvl>
    <w:lvl w:ilvl="4" w:tplc="40768410">
      <w:start w:val="1"/>
      <w:numFmt w:val="bullet"/>
      <w:lvlText w:val="o"/>
      <w:lvlJc w:val="left"/>
      <w:pPr>
        <w:tabs>
          <w:tab w:val="num" w:pos="3600"/>
        </w:tabs>
        <w:ind w:left="3600" w:hanging="360"/>
      </w:pPr>
      <w:rPr>
        <w:rFonts w:ascii="Courier New" w:hAnsi="Courier New"/>
      </w:rPr>
    </w:lvl>
    <w:lvl w:ilvl="5" w:tplc="E7507ABC">
      <w:start w:val="1"/>
      <w:numFmt w:val="bullet"/>
      <w:lvlText w:val=""/>
      <w:lvlJc w:val="left"/>
      <w:pPr>
        <w:tabs>
          <w:tab w:val="num" w:pos="4320"/>
        </w:tabs>
        <w:ind w:left="4320" w:hanging="360"/>
      </w:pPr>
      <w:rPr>
        <w:rFonts w:ascii="Wingdings" w:hAnsi="Wingdings"/>
      </w:rPr>
    </w:lvl>
    <w:lvl w:ilvl="6" w:tplc="19BA3574">
      <w:start w:val="1"/>
      <w:numFmt w:val="bullet"/>
      <w:lvlText w:val=""/>
      <w:lvlJc w:val="left"/>
      <w:pPr>
        <w:tabs>
          <w:tab w:val="num" w:pos="5040"/>
        </w:tabs>
        <w:ind w:left="5040" w:hanging="360"/>
      </w:pPr>
      <w:rPr>
        <w:rFonts w:ascii="Symbol" w:hAnsi="Symbol"/>
      </w:rPr>
    </w:lvl>
    <w:lvl w:ilvl="7" w:tplc="E96EA3C8">
      <w:start w:val="1"/>
      <w:numFmt w:val="bullet"/>
      <w:lvlText w:val="o"/>
      <w:lvlJc w:val="left"/>
      <w:pPr>
        <w:tabs>
          <w:tab w:val="num" w:pos="5760"/>
        </w:tabs>
        <w:ind w:left="5760" w:hanging="360"/>
      </w:pPr>
      <w:rPr>
        <w:rFonts w:ascii="Courier New" w:hAnsi="Courier New"/>
      </w:rPr>
    </w:lvl>
    <w:lvl w:ilvl="8" w:tplc="CF36E7A2">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368C26AC">
      <w:start w:val="1"/>
      <w:numFmt w:val="bullet"/>
      <w:lvlText w:val=""/>
      <w:lvlJc w:val="left"/>
      <w:pPr>
        <w:ind w:left="720" w:hanging="360"/>
      </w:pPr>
      <w:rPr>
        <w:rFonts w:ascii="Symbol" w:hAnsi="Symbol"/>
      </w:rPr>
    </w:lvl>
    <w:lvl w:ilvl="1" w:tplc="103647B2">
      <w:start w:val="1"/>
      <w:numFmt w:val="bullet"/>
      <w:lvlText w:val="o"/>
      <w:lvlJc w:val="left"/>
      <w:pPr>
        <w:tabs>
          <w:tab w:val="num" w:pos="1440"/>
        </w:tabs>
        <w:ind w:left="1440" w:hanging="360"/>
      </w:pPr>
      <w:rPr>
        <w:rFonts w:ascii="Courier New" w:hAnsi="Courier New"/>
      </w:rPr>
    </w:lvl>
    <w:lvl w:ilvl="2" w:tplc="D2128124">
      <w:start w:val="1"/>
      <w:numFmt w:val="bullet"/>
      <w:lvlText w:val=""/>
      <w:lvlJc w:val="left"/>
      <w:pPr>
        <w:tabs>
          <w:tab w:val="num" w:pos="2160"/>
        </w:tabs>
        <w:ind w:left="2160" w:hanging="360"/>
      </w:pPr>
      <w:rPr>
        <w:rFonts w:ascii="Wingdings" w:hAnsi="Wingdings"/>
      </w:rPr>
    </w:lvl>
    <w:lvl w:ilvl="3" w:tplc="B360FE5A">
      <w:start w:val="1"/>
      <w:numFmt w:val="bullet"/>
      <w:lvlText w:val=""/>
      <w:lvlJc w:val="left"/>
      <w:pPr>
        <w:tabs>
          <w:tab w:val="num" w:pos="2880"/>
        </w:tabs>
        <w:ind w:left="2880" w:hanging="360"/>
      </w:pPr>
      <w:rPr>
        <w:rFonts w:ascii="Symbol" w:hAnsi="Symbol"/>
      </w:rPr>
    </w:lvl>
    <w:lvl w:ilvl="4" w:tplc="456212D4">
      <w:start w:val="1"/>
      <w:numFmt w:val="bullet"/>
      <w:lvlText w:val="o"/>
      <w:lvlJc w:val="left"/>
      <w:pPr>
        <w:tabs>
          <w:tab w:val="num" w:pos="3600"/>
        </w:tabs>
        <w:ind w:left="3600" w:hanging="360"/>
      </w:pPr>
      <w:rPr>
        <w:rFonts w:ascii="Courier New" w:hAnsi="Courier New"/>
      </w:rPr>
    </w:lvl>
    <w:lvl w:ilvl="5" w:tplc="927040CA">
      <w:start w:val="1"/>
      <w:numFmt w:val="bullet"/>
      <w:lvlText w:val=""/>
      <w:lvlJc w:val="left"/>
      <w:pPr>
        <w:tabs>
          <w:tab w:val="num" w:pos="4320"/>
        </w:tabs>
        <w:ind w:left="4320" w:hanging="360"/>
      </w:pPr>
      <w:rPr>
        <w:rFonts w:ascii="Wingdings" w:hAnsi="Wingdings"/>
      </w:rPr>
    </w:lvl>
    <w:lvl w:ilvl="6" w:tplc="142C3354">
      <w:start w:val="1"/>
      <w:numFmt w:val="bullet"/>
      <w:lvlText w:val=""/>
      <w:lvlJc w:val="left"/>
      <w:pPr>
        <w:tabs>
          <w:tab w:val="num" w:pos="5040"/>
        </w:tabs>
        <w:ind w:left="5040" w:hanging="360"/>
      </w:pPr>
      <w:rPr>
        <w:rFonts w:ascii="Symbol" w:hAnsi="Symbol"/>
      </w:rPr>
    </w:lvl>
    <w:lvl w:ilvl="7" w:tplc="8C7A91F0">
      <w:start w:val="1"/>
      <w:numFmt w:val="bullet"/>
      <w:lvlText w:val="o"/>
      <w:lvlJc w:val="left"/>
      <w:pPr>
        <w:tabs>
          <w:tab w:val="num" w:pos="5760"/>
        </w:tabs>
        <w:ind w:left="5760" w:hanging="360"/>
      </w:pPr>
      <w:rPr>
        <w:rFonts w:ascii="Courier New" w:hAnsi="Courier New"/>
      </w:rPr>
    </w:lvl>
    <w:lvl w:ilvl="8" w:tplc="0F9C429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3F865DCA">
      <w:start w:val="1"/>
      <w:numFmt w:val="bullet"/>
      <w:lvlText w:val=""/>
      <w:lvlJc w:val="left"/>
      <w:pPr>
        <w:ind w:left="720" w:hanging="360"/>
      </w:pPr>
      <w:rPr>
        <w:rFonts w:ascii="Symbol" w:hAnsi="Symbol"/>
      </w:rPr>
    </w:lvl>
    <w:lvl w:ilvl="1" w:tplc="AAA027D8">
      <w:start w:val="1"/>
      <w:numFmt w:val="bullet"/>
      <w:lvlText w:val="o"/>
      <w:lvlJc w:val="left"/>
      <w:pPr>
        <w:tabs>
          <w:tab w:val="num" w:pos="1440"/>
        </w:tabs>
        <w:ind w:left="1440" w:hanging="360"/>
      </w:pPr>
      <w:rPr>
        <w:rFonts w:ascii="Courier New" w:hAnsi="Courier New"/>
      </w:rPr>
    </w:lvl>
    <w:lvl w:ilvl="2" w:tplc="E5744644">
      <w:start w:val="1"/>
      <w:numFmt w:val="bullet"/>
      <w:lvlText w:val=""/>
      <w:lvlJc w:val="left"/>
      <w:pPr>
        <w:tabs>
          <w:tab w:val="num" w:pos="2160"/>
        </w:tabs>
        <w:ind w:left="2160" w:hanging="360"/>
      </w:pPr>
      <w:rPr>
        <w:rFonts w:ascii="Wingdings" w:hAnsi="Wingdings"/>
      </w:rPr>
    </w:lvl>
    <w:lvl w:ilvl="3" w:tplc="1D9C6C4C">
      <w:start w:val="1"/>
      <w:numFmt w:val="bullet"/>
      <w:lvlText w:val=""/>
      <w:lvlJc w:val="left"/>
      <w:pPr>
        <w:tabs>
          <w:tab w:val="num" w:pos="2880"/>
        </w:tabs>
        <w:ind w:left="2880" w:hanging="360"/>
      </w:pPr>
      <w:rPr>
        <w:rFonts w:ascii="Symbol" w:hAnsi="Symbol"/>
      </w:rPr>
    </w:lvl>
    <w:lvl w:ilvl="4" w:tplc="3C96B9EC">
      <w:start w:val="1"/>
      <w:numFmt w:val="bullet"/>
      <w:lvlText w:val="o"/>
      <w:lvlJc w:val="left"/>
      <w:pPr>
        <w:tabs>
          <w:tab w:val="num" w:pos="3600"/>
        </w:tabs>
        <w:ind w:left="3600" w:hanging="360"/>
      </w:pPr>
      <w:rPr>
        <w:rFonts w:ascii="Courier New" w:hAnsi="Courier New"/>
      </w:rPr>
    </w:lvl>
    <w:lvl w:ilvl="5" w:tplc="1B726C50">
      <w:start w:val="1"/>
      <w:numFmt w:val="bullet"/>
      <w:lvlText w:val=""/>
      <w:lvlJc w:val="left"/>
      <w:pPr>
        <w:tabs>
          <w:tab w:val="num" w:pos="4320"/>
        </w:tabs>
        <w:ind w:left="4320" w:hanging="360"/>
      </w:pPr>
      <w:rPr>
        <w:rFonts w:ascii="Wingdings" w:hAnsi="Wingdings"/>
      </w:rPr>
    </w:lvl>
    <w:lvl w:ilvl="6" w:tplc="9D0ECDE6">
      <w:start w:val="1"/>
      <w:numFmt w:val="bullet"/>
      <w:lvlText w:val=""/>
      <w:lvlJc w:val="left"/>
      <w:pPr>
        <w:tabs>
          <w:tab w:val="num" w:pos="5040"/>
        </w:tabs>
        <w:ind w:left="5040" w:hanging="360"/>
      </w:pPr>
      <w:rPr>
        <w:rFonts w:ascii="Symbol" w:hAnsi="Symbol"/>
      </w:rPr>
    </w:lvl>
    <w:lvl w:ilvl="7" w:tplc="AA7A8960">
      <w:start w:val="1"/>
      <w:numFmt w:val="bullet"/>
      <w:lvlText w:val="o"/>
      <w:lvlJc w:val="left"/>
      <w:pPr>
        <w:tabs>
          <w:tab w:val="num" w:pos="5760"/>
        </w:tabs>
        <w:ind w:left="5760" w:hanging="360"/>
      </w:pPr>
      <w:rPr>
        <w:rFonts w:ascii="Courier New" w:hAnsi="Courier New"/>
      </w:rPr>
    </w:lvl>
    <w:lvl w:ilvl="8" w:tplc="BE127380">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EE723A9C">
      <w:start w:val="1"/>
      <w:numFmt w:val="bullet"/>
      <w:lvlText w:val=""/>
      <w:lvlJc w:val="left"/>
      <w:pPr>
        <w:ind w:left="720" w:hanging="360"/>
      </w:pPr>
      <w:rPr>
        <w:rFonts w:ascii="Symbol" w:hAnsi="Symbol"/>
      </w:rPr>
    </w:lvl>
    <w:lvl w:ilvl="1" w:tplc="CF7C6CA0">
      <w:start w:val="1"/>
      <w:numFmt w:val="bullet"/>
      <w:lvlText w:val="o"/>
      <w:lvlJc w:val="left"/>
      <w:pPr>
        <w:tabs>
          <w:tab w:val="num" w:pos="1440"/>
        </w:tabs>
        <w:ind w:left="1440" w:hanging="360"/>
      </w:pPr>
      <w:rPr>
        <w:rFonts w:ascii="Courier New" w:hAnsi="Courier New"/>
      </w:rPr>
    </w:lvl>
    <w:lvl w:ilvl="2" w:tplc="D18C76DA">
      <w:start w:val="1"/>
      <w:numFmt w:val="bullet"/>
      <w:lvlText w:val=""/>
      <w:lvlJc w:val="left"/>
      <w:pPr>
        <w:tabs>
          <w:tab w:val="num" w:pos="2160"/>
        </w:tabs>
        <w:ind w:left="2160" w:hanging="360"/>
      </w:pPr>
      <w:rPr>
        <w:rFonts w:ascii="Wingdings" w:hAnsi="Wingdings"/>
      </w:rPr>
    </w:lvl>
    <w:lvl w:ilvl="3" w:tplc="2CFE73E4">
      <w:start w:val="1"/>
      <w:numFmt w:val="bullet"/>
      <w:lvlText w:val=""/>
      <w:lvlJc w:val="left"/>
      <w:pPr>
        <w:tabs>
          <w:tab w:val="num" w:pos="2880"/>
        </w:tabs>
        <w:ind w:left="2880" w:hanging="360"/>
      </w:pPr>
      <w:rPr>
        <w:rFonts w:ascii="Symbol" w:hAnsi="Symbol"/>
      </w:rPr>
    </w:lvl>
    <w:lvl w:ilvl="4" w:tplc="6534D86E">
      <w:start w:val="1"/>
      <w:numFmt w:val="bullet"/>
      <w:lvlText w:val="o"/>
      <w:lvlJc w:val="left"/>
      <w:pPr>
        <w:tabs>
          <w:tab w:val="num" w:pos="3600"/>
        </w:tabs>
        <w:ind w:left="3600" w:hanging="360"/>
      </w:pPr>
      <w:rPr>
        <w:rFonts w:ascii="Courier New" w:hAnsi="Courier New"/>
      </w:rPr>
    </w:lvl>
    <w:lvl w:ilvl="5" w:tplc="9E6C3C5C">
      <w:start w:val="1"/>
      <w:numFmt w:val="bullet"/>
      <w:lvlText w:val=""/>
      <w:lvlJc w:val="left"/>
      <w:pPr>
        <w:tabs>
          <w:tab w:val="num" w:pos="4320"/>
        </w:tabs>
        <w:ind w:left="4320" w:hanging="360"/>
      </w:pPr>
      <w:rPr>
        <w:rFonts w:ascii="Wingdings" w:hAnsi="Wingdings"/>
      </w:rPr>
    </w:lvl>
    <w:lvl w:ilvl="6" w:tplc="F9445748">
      <w:start w:val="1"/>
      <w:numFmt w:val="bullet"/>
      <w:lvlText w:val=""/>
      <w:lvlJc w:val="left"/>
      <w:pPr>
        <w:tabs>
          <w:tab w:val="num" w:pos="5040"/>
        </w:tabs>
        <w:ind w:left="5040" w:hanging="360"/>
      </w:pPr>
      <w:rPr>
        <w:rFonts w:ascii="Symbol" w:hAnsi="Symbol"/>
      </w:rPr>
    </w:lvl>
    <w:lvl w:ilvl="7" w:tplc="D55E2FA8">
      <w:start w:val="1"/>
      <w:numFmt w:val="bullet"/>
      <w:lvlText w:val="o"/>
      <w:lvlJc w:val="left"/>
      <w:pPr>
        <w:tabs>
          <w:tab w:val="num" w:pos="5760"/>
        </w:tabs>
        <w:ind w:left="5760" w:hanging="360"/>
      </w:pPr>
      <w:rPr>
        <w:rFonts w:ascii="Courier New" w:hAnsi="Courier New"/>
      </w:rPr>
    </w:lvl>
    <w:lvl w:ilvl="8" w:tplc="C102121C">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38B61312">
      <w:start w:val="1"/>
      <w:numFmt w:val="bullet"/>
      <w:lvlText w:val=""/>
      <w:lvlJc w:val="left"/>
      <w:pPr>
        <w:ind w:left="720" w:hanging="360"/>
      </w:pPr>
      <w:rPr>
        <w:rFonts w:ascii="Symbol" w:hAnsi="Symbol"/>
      </w:rPr>
    </w:lvl>
    <w:lvl w:ilvl="1" w:tplc="154C50D8">
      <w:start w:val="1"/>
      <w:numFmt w:val="bullet"/>
      <w:lvlText w:val="o"/>
      <w:lvlJc w:val="left"/>
      <w:pPr>
        <w:tabs>
          <w:tab w:val="num" w:pos="1440"/>
        </w:tabs>
        <w:ind w:left="1440" w:hanging="360"/>
      </w:pPr>
      <w:rPr>
        <w:rFonts w:ascii="Courier New" w:hAnsi="Courier New"/>
      </w:rPr>
    </w:lvl>
    <w:lvl w:ilvl="2" w:tplc="FC12E99A">
      <w:start w:val="1"/>
      <w:numFmt w:val="bullet"/>
      <w:lvlText w:val=""/>
      <w:lvlJc w:val="left"/>
      <w:pPr>
        <w:tabs>
          <w:tab w:val="num" w:pos="2160"/>
        </w:tabs>
        <w:ind w:left="2160" w:hanging="360"/>
      </w:pPr>
      <w:rPr>
        <w:rFonts w:ascii="Wingdings" w:hAnsi="Wingdings"/>
      </w:rPr>
    </w:lvl>
    <w:lvl w:ilvl="3" w:tplc="689248DE">
      <w:start w:val="1"/>
      <w:numFmt w:val="bullet"/>
      <w:lvlText w:val=""/>
      <w:lvlJc w:val="left"/>
      <w:pPr>
        <w:tabs>
          <w:tab w:val="num" w:pos="2880"/>
        </w:tabs>
        <w:ind w:left="2880" w:hanging="360"/>
      </w:pPr>
      <w:rPr>
        <w:rFonts w:ascii="Symbol" w:hAnsi="Symbol"/>
      </w:rPr>
    </w:lvl>
    <w:lvl w:ilvl="4" w:tplc="E612D2FC">
      <w:start w:val="1"/>
      <w:numFmt w:val="bullet"/>
      <w:lvlText w:val="o"/>
      <w:lvlJc w:val="left"/>
      <w:pPr>
        <w:tabs>
          <w:tab w:val="num" w:pos="3600"/>
        </w:tabs>
        <w:ind w:left="3600" w:hanging="360"/>
      </w:pPr>
      <w:rPr>
        <w:rFonts w:ascii="Courier New" w:hAnsi="Courier New"/>
      </w:rPr>
    </w:lvl>
    <w:lvl w:ilvl="5" w:tplc="A438757C">
      <w:start w:val="1"/>
      <w:numFmt w:val="bullet"/>
      <w:lvlText w:val=""/>
      <w:lvlJc w:val="left"/>
      <w:pPr>
        <w:tabs>
          <w:tab w:val="num" w:pos="4320"/>
        </w:tabs>
        <w:ind w:left="4320" w:hanging="360"/>
      </w:pPr>
      <w:rPr>
        <w:rFonts w:ascii="Wingdings" w:hAnsi="Wingdings"/>
      </w:rPr>
    </w:lvl>
    <w:lvl w:ilvl="6" w:tplc="AB0431F0">
      <w:start w:val="1"/>
      <w:numFmt w:val="bullet"/>
      <w:lvlText w:val=""/>
      <w:lvlJc w:val="left"/>
      <w:pPr>
        <w:tabs>
          <w:tab w:val="num" w:pos="5040"/>
        </w:tabs>
        <w:ind w:left="5040" w:hanging="360"/>
      </w:pPr>
      <w:rPr>
        <w:rFonts w:ascii="Symbol" w:hAnsi="Symbol"/>
      </w:rPr>
    </w:lvl>
    <w:lvl w:ilvl="7" w:tplc="140EDBF4">
      <w:start w:val="1"/>
      <w:numFmt w:val="bullet"/>
      <w:lvlText w:val="o"/>
      <w:lvlJc w:val="left"/>
      <w:pPr>
        <w:tabs>
          <w:tab w:val="num" w:pos="5760"/>
        </w:tabs>
        <w:ind w:left="5760" w:hanging="360"/>
      </w:pPr>
      <w:rPr>
        <w:rFonts w:ascii="Courier New" w:hAnsi="Courier New"/>
      </w:rPr>
    </w:lvl>
    <w:lvl w:ilvl="8" w:tplc="C0A06FCE">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5240E350">
      <w:start w:val="1"/>
      <w:numFmt w:val="bullet"/>
      <w:lvlText w:val=""/>
      <w:lvlJc w:val="left"/>
      <w:pPr>
        <w:ind w:left="720" w:hanging="360"/>
      </w:pPr>
      <w:rPr>
        <w:rFonts w:ascii="Symbol" w:hAnsi="Symbol"/>
      </w:rPr>
    </w:lvl>
    <w:lvl w:ilvl="1" w:tplc="2AFC610C">
      <w:start w:val="1"/>
      <w:numFmt w:val="bullet"/>
      <w:lvlText w:val="o"/>
      <w:lvlJc w:val="left"/>
      <w:pPr>
        <w:tabs>
          <w:tab w:val="num" w:pos="1440"/>
        </w:tabs>
        <w:ind w:left="1440" w:hanging="360"/>
      </w:pPr>
      <w:rPr>
        <w:rFonts w:ascii="Courier New" w:hAnsi="Courier New"/>
      </w:rPr>
    </w:lvl>
    <w:lvl w:ilvl="2" w:tplc="6C58C976">
      <w:start w:val="1"/>
      <w:numFmt w:val="bullet"/>
      <w:lvlText w:val=""/>
      <w:lvlJc w:val="left"/>
      <w:pPr>
        <w:tabs>
          <w:tab w:val="num" w:pos="2160"/>
        </w:tabs>
        <w:ind w:left="2160" w:hanging="360"/>
      </w:pPr>
      <w:rPr>
        <w:rFonts w:ascii="Wingdings" w:hAnsi="Wingdings"/>
      </w:rPr>
    </w:lvl>
    <w:lvl w:ilvl="3" w:tplc="70E0CC9A">
      <w:start w:val="1"/>
      <w:numFmt w:val="bullet"/>
      <w:lvlText w:val=""/>
      <w:lvlJc w:val="left"/>
      <w:pPr>
        <w:tabs>
          <w:tab w:val="num" w:pos="2880"/>
        </w:tabs>
        <w:ind w:left="2880" w:hanging="360"/>
      </w:pPr>
      <w:rPr>
        <w:rFonts w:ascii="Symbol" w:hAnsi="Symbol"/>
      </w:rPr>
    </w:lvl>
    <w:lvl w:ilvl="4" w:tplc="A628F3D4">
      <w:start w:val="1"/>
      <w:numFmt w:val="bullet"/>
      <w:lvlText w:val="o"/>
      <w:lvlJc w:val="left"/>
      <w:pPr>
        <w:tabs>
          <w:tab w:val="num" w:pos="3600"/>
        </w:tabs>
        <w:ind w:left="3600" w:hanging="360"/>
      </w:pPr>
      <w:rPr>
        <w:rFonts w:ascii="Courier New" w:hAnsi="Courier New"/>
      </w:rPr>
    </w:lvl>
    <w:lvl w:ilvl="5" w:tplc="D5B4D170">
      <w:start w:val="1"/>
      <w:numFmt w:val="bullet"/>
      <w:lvlText w:val=""/>
      <w:lvlJc w:val="left"/>
      <w:pPr>
        <w:tabs>
          <w:tab w:val="num" w:pos="4320"/>
        </w:tabs>
        <w:ind w:left="4320" w:hanging="360"/>
      </w:pPr>
      <w:rPr>
        <w:rFonts w:ascii="Wingdings" w:hAnsi="Wingdings"/>
      </w:rPr>
    </w:lvl>
    <w:lvl w:ilvl="6" w:tplc="5EDA46A2">
      <w:start w:val="1"/>
      <w:numFmt w:val="bullet"/>
      <w:lvlText w:val=""/>
      <w:lvlJc w:val="left"/>
      <w:pPr>
        <w:tabs>
          <w:tab w:val="num" w:pos="5040"/>
        </w:tabs>
        <w:ind w:left="5040" w:hanging="360"/>
      </w:pPr>
      <w:rPr>
        <w:rFonts w:ascii="Symbol" w:hAnsi="Symbol"/>
      </w:rPr>
    </w:lvl>
    <w:lvl w:ilvl="7" w:tplc="493C0388">
      <w:start w:val="1"/>
      <w:numFmt w:val="bullet"/>
      <w:lvlText w:val="o"/>
      <w:lvlJc w:val="left"/>
      <w:pPr>
        <w:tabs>
          <w:tab w:val="num" w:pos="5760"/>
        </w:tabs>
        <w:ind w:left="5760" w:hanging="360"/>
      </w:pPr>
      <w:rPr>
        <w:rFonts w:ascii="Courier New" w:hAnsi="Courier New"/>
      </w:rPr>
    </w:lvl>
    <w:lvl w:ilvl="8" w:tplc="F16EB5E6">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9530F616">
      <w:start w:val="1"/>
      <w:numFmt w:val="bullet"/>
      <w:lvlText w:val=""/>
      <w:lvlJc w:val="left"/>
      <w:pPr>
        <w:ind w:left="720" w:hanging="360"/>
      </w:pPr>
      <w:rPr>
        <w:rFonts w:ascii="Symbol" w:hAnsi="Symbol"/>
      </w:rPr>
    </w:lvl>
    <w:lvl w:ilvl="1" w:tplc="5A668D9C">
      <w:start w:val="1"/>
      <w:numFmt w:val="bullet"/>
      <w:lvlText w:val="o"/>
      <w:lvlJc w:val="left"/>
      <w:pPr>
        <w:tabs>
          <w:tab w:val="num" w:pos="1440"/>
        </w:tabs>
        <w:ind w:left="1440" w:hanging="360"/>
      </w:pPr>
      <w:rPr>
        <w:rFonts w:ascii="Courier New" w:hAnsi="Courier New"/>
      </w:rPr>
    </w:lvl>
    <w:lvl w:ilvl="2" w:tplc="18C22A30">
      <w:start w:val="1"/>
      <w:numFmt w:val="bullet"/>
      <w:lvlText w:val=""/>
      <w:lvlJc w:val="left"/>
      <w:pPr>
        <w:tabs>
          <w:tab w:val="num" w:pos="2160"/>
        </w:tabs>
        <w:ind w:left="2160" w:hanging="360"/>
      </w:pPr>
      <w:rPr>
        <w:rFonts w:ascii="Wingdings" w:hAnsi="Wingdings"/>
      </w:rPr>
    </w:lvl>
    <w:lvl w:ilvl="3" w:tplc="FA5A1614">
      <w:start w:val="1"/>
      <w:numFmt w:val="bullet"/>
      <w:lvlText w:val=""/>
      <w:lvlJc w:val="left"/>
      <w:pPr>
        <w:tabs>
          <w:tab w:val="num" w:pos="2880"/>
        </w:tabs>
        <w:ind w:left="2880" w:hanging="360"/>
      </w:pPr>
      <w:rPr>
        <w:rFonts w:ascii="Symbol" w:hAnsi="Symbol"/>
      </w:rPr>
    </w:lvl>
    <w:lvl w:ilvl="4" w:tplc="81EEF616">
      <w:start w:val="1"/>
      <w:numFmt w:val="bullet"/>
      <w:lvlText w:val="o"/>
      <w:lvlJc w:val="left"/>
      <w:pPr>
        <w:tabs>
          <w:tab w:val="num" w:pos="3600"/>
        </w:tabs>
        <w:ind w:left="3600" w:hanging="360"/>
      </w:pPr>
      <w:rPr>
        <w:rFonts w:ascii="Courier New" w:hAnsi="Courier New"/>
      </w:rPr>
    </w:lvl>
    <w:lvl w:ilvl="5" w:tplc="64FECDEE">
      <w:start w:val="1"/>
      <w:numFmt w:val="bullet"/>
      <w:lvlText w:val=""/>
      <w:lvlJc w:val="left"/>
      <w:pPr>
        <w:tabs>
          <w:tab w:val="num" w:pos="4320"/>
        </w:tabs>
        <w:ind w:left="4320" w:hanging="360"/>
      </w:pPr>
      <w:rPr>
        <w:rFonts w:ascii="Wingdings" w:hAnsi="Wingdings"/>
      </w:rPr>
    </w:lvl>
    <w:lvl w:ilvl="6" w:tplc="BD1080DC">
      <w:start w:val="1"/>
      <w:numFmt w:val="bullet"/>
      <w:lvlText w:val=""/>
      <w:lvlJc w:val="left"/>
      <w:pPr>
        <w:tabs>
          <w:tab w:val="num" w:pos="5040"/>
        </w:tabs>
        <w:ind w:left="5040" w:hanging="360"/>
      </w:pPr>
      <w:rPr>
        <w:rFonts w:ascii="Symbol" w:hAnsi="Symbol"/>
      </w:rPr>
    </w:lvl>
    <w:lvl w:ilvl="7" w:tplc="F038423E">
      <w:start w:val="1"/>
      <w:numFmt w:val="bullet"/>
      <w:lvlText w:val="o"/>
      <w:lvlJc w:val="left"/>
      <w:pPr>
        <w:tabs>
          <w:tab w:val="num" w:pos="5760"/>
        </w:tabs>
        <w:ind w:left="5760" w:hanging="360"/>
      </w:pPr>
      <w:rPr>
        <w:rFonts w:ascii="Courier New" w:hAnsi="Courier New"/>
      </w:rPr>
    </w:lvl>
    <w:lvl w:ilvl="8" w:tplc="D5800B2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9276312C">
      <w:start w:val="1"/>
      <w:numFmt w:val="bullet"/>
      <w:lvlText w:val=""/>
      <w:lvlJc w:val="left"/>
      <w:pPr>
        <w:ind w:left="720" w:hanging="360"/>
      </w:pPr>
      <w:rPr>
        <w:rFonts w:ascii="Symbol" w:hAnsi="Symbol"/>
      </w:rPr>
    </w:lvl>
    <w:lvl w:ilvl="1" w:tplc="D556E160">
      <w:start w:val="1"/>
      <w:numFmt w:val="bullet"/>
      <w:lvlText w:val="o"/>
      <w:lvlJc w:val="left"/>
      <w:pPr>
        <w:tabs>
          <w:tab w:val="num" w:pos="1440"/>
        </w:tabs>
        <w:ind w:left="1440" w:hanging="360"/>
      </w:pPr>
      <w:rPr>
        <w:rFonts w:ascii="Courier New" w:hAnsi="Courier New"/>
      </w:rPr>
    </w:lvl>
    <w:lvl w:ilvl="2" w:tplc="CAE2E408">
      <w:start w:val="1"/>
      <w:numFmt w:val="bullet"/>
      <w:lvlText w:val=""/>
      <w:lvlJc w:val="left"/>
      <w:pPr>
        <w:tabs>
          <w:tab w:val="num" w:pos="2160"/>
        </w:tabs>
        <w:ind w:left="2160" w:hanging="360"/>
      </w:pPr>
      <w:rPr>
        <w:rFonts w:ascii="Wingdings" w:hAnsi="Wingdings"/>
      </w:rPr>
    </w:lvl>
    <w:lvl w:ilvl="3" w:tplc="A476B200">
      <w:start w:val="1"/>
      <w:numFmt w:val="bullet"/>
      <w:lvlText w:val=""/>
      <w:lvlJc w:val="left"/>
      <w:pPr>
        <w:tabs>
          <w:tab w:val="num" w:pos="2880"/>
        </w:tabs>
        <w:ind w:left="2880" w:hanging="360"/>
      </w:pPr>
      <w:rPr>
        <w:rFonts w:ascii="Symbol" w:hAnsi="Symbol"/>
      </w:rPr>
    </w:lvl>
    <w:lvl w:ilvl="4" w:tplc="1F6E1578">
      <w:start w:val="1"/>
      <w:numFmt w:val="bullet"/>
      <w:lvlText w:val="o"/>
      <w:lvlJc w:val="left"/>
      <w:pPr>
        <w:tabs>
          <w:tab w:val="num" w:pos="3600"/>
        </w:tabs>
        <w:ind w:left="3600" w:hanging="360"/>
      </w:pPr>
      <w:rPr>
        <w:rFonts w:ascii="Courier New" w:hAnsi="Courier New"/>
      </w:rPr>
    </w:lvl>
    <w:lvl w:ilvl="5" w:tplc="000415BA">
      <w:start w:val="1"/>
      <w:numFmt w:val="bullet"/>
      <w:lvlText w:val=""/>
      <w:lvlJc w:val="left"/>
      <w:pPr>
        <w:tabs>
          <w:tab w:val="num" w:pos="4320"/>
        </w:tabs>
        <w:ind w:left="4320" w:hanging="360"/>
      </w:pPr>
      <w:rPr>
        <w:rFonts w:ascii="Wingdings" w:hAnsi="Wingdings"/>
      </w:rPr>
    </w:lvl>
    <w:lvl w:ilvl="6" w:tplc="FC82BC0C">
      <w:start w:val="1"/>
      <w:numFmt w:val="bullet"/>
      <w:lvlText w:val=""/>
      <w:lvlJc w:val="left"/>
      <w:pPr>
        <w:tabs>
          <w:tab w:val="num" w:pos="5040"/>
        </w:tabs>
        <w:ind w:left="5040" w:hanging="360"/>
      </w:pPr>
      <w:rPr>
        <w:rFonts w:ascii="Symbol" w:hAnsi="Symbol"/>
      </w:rPr>
    </w:lvl>
    <w:lvl w:ilvl="7" w:tplc="AFD280BC">
      <w:start w:val="1"/>
      <w:numFmt w:val="bullet"/>
      <w:lvlText w:val="o"/>
      <w:lvlJc w:val="left"/>
      <w:pPr>
        <w:tabs>
          <w:tab w:val="num" w:pos="5760"/>
        </w:tabs>
        <w:ind w:left="5760" w:hanging="360"/>
      </w:pPr>
      <w:rPr>
        <w:rFonts w:ascii="Courier New" w:hAnsi="Courier New"/>
      </w:rPr>
    </w:lvl>
    <w:lvl w:ilvl="8" w:tplc="48C07594">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ED00B960">
      <w:start w:val="1"/>
      <w:numFmt w:val="bullet"/>
      <w:lvlText w:val=""/>
      <w:lvlJc w:val="left"/>
      <w:pPr>
        <w:ind w:left="720" w:hanging="360"/>
      </w:pPr>
      <w:rPr>
        <w:rFonts w:ascii="Symbol" w:hAnsi="Symbol"/>
      </w:rPr>
    </w:lvl>
    <w:lvl w:ilvl="1" w:tplc="13EEEE62">
      <w:start w:val="1"/>
      <w:numFmt w:val="bullet"/>
      <w:lvlText w:val="o"/>
      <w:lvlJc w:val="left"/>
      <w:pPr>
        <w:tabs>
          <w:tab w:val="num" w:pos="1440"/>
        </w:tabs>
        <w:ind w:left="1440" w:hanging="360"/>
      </w:pPr>
      <w:rPr>
        <w:rFonts w:ascii="Courier New" w:hAnsi="Courier New"/>
      </w:rPr>
    </w:lvl>
    <w:lvl w:ilvl="2" w:tplc="C9347D30">
      <w:start w:val="1"/>
      <w:numFmt w:val="bullet"/>
      <w:lvlText w:val=""/>
      <w:lvlJc w:val="left"/>
      <w:pPr>
        <w:tabs>
          <w:tab w:val="num" w:pos="2160"/>
        </w:tabs>
        <w:ind w:left="2160" w:hanging="360"/>
      </w:pPr>
      <w:rPr>
        <w:rFonts w:ascii="Wingdings" w:hAnsi="Wingdings"/>
      </w:rPr>
    </w:lvl>
    <w:lvl w:ilvl="3" w:tplc="3A8220CE">
      <w:start w:val="1"/>
      <w:numFmt w:val="bullet"/>
      <w:lvlText w:val=""/>
      <w:lvlJc w:val="left"/>
      <w:pPr>
        <w:tabs>
          <w:tab w:val="num" w:pos="2880"/>
        </w:tabs>
        <w:ind w:left="2880" w:hanging="360"/>
      </w:pPr>
      <w:rPr>
        <w:rFonts w:ascii="Symbol" w:hAnsi="Symbol"/>
      </w:rPr>
    </w:lvl>
    <w:lvl w:ilvl="4" w:tplc="C6EE1574">
      <w:start w:val="1"/>
      <w:numFmt w:val="bullet"/>
      <w:lvlText w:val="o"/>
      <w:lvlJc w:val="left"/>
      <w:pPr>
        <w:tabs>
          <w:tab w:val="num" w:pos="3600"/>
        </w:tabs>
        <w:ind w:left="3600" w:hanging="360"/>
      </w:pPr>
      <w:rPr>
        <w:rFonts w:ascii="Courier New" w:hAnsi="Courier New"/>
      </w:rPr>
    </w:lvl>
    <w:lvl w:ilvl="5" w:tplc="80444D1C">
      <w:start w:val="1"/>
      <w:numFmt w:val="bullet"/>
      <w:lvlText w:val=""/>
      <w:lvlJc w:val="left"/>
      <w:pPr>
        <w:tabs>
          <w:tab w:val="num" w:pos="4320"/>
        </w:tabs>
        <w:ind w:left="4320" w:hanging="360"/>
      </w:pPr>
      <w:rPr>
        <w:rFonts w:ascii="Wingdings" w:hAnsi="Wingdings"/>
      </w:rPr>
    </w:lvl>
    <w:lvl w:ilvl="6" w:tplc="A7502190">
      <w:start w:val="1"/>
      <w:numFmt w:val="bullet"/>
      <w:lvlText w:val=""/>
      <w:lvlJc w:val="left"/>
      <w:pPr>
        <w:tabs>
          <w:tab w:val="num" w:pos="5040"/>
        </w:tabs>
        <w:ind w:left="5040" w:hanging="360"/>
      </w:pPr>
      <w:rPr>
        <w:rFonts w:ascii="Symbol" w:hAnsi="Symbol"/>
      </w:rPr>
    </w:lvl>
    <w:lvl w:ilvl="7" w:tplc="0E46E4EE">
      <w:start w:val="1"/>
      <w:numFmt w:val="bullet"/>
      <w:lvlText w:val="o"/>
      <w:lvlJc w:val="left"/>
      <w:pPr>
        <w:tabs>
          <w:tab w:val="num" w:pos="5760"/>
        </w:tabs>
        <w:ind w:left="5760" w:hanging="360"/>
      </w:pPr>
      <w:rPr>
        <w:rFonts w:ascii="Courier New" w:hAnsi="Courier New"/>
      </w:rPr>
    </w:lvl>
    <w:lvl w:ilvl="8" w:tplc="1BAAA386">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2432E0B8">
      <w:start w:val="1"/>
      <w:numFmt w:val="bullet"/>
      <w:lvlText w:val=""/>
      <w:lvlJc w:val="left"/>
      <w:pPr>
        <w:ind w:left="720" w:hanging="360"/>
      </w:pPr>
      <w:rPr>
        <w:rFonts w:ascii="Symbol" w:hAnsi="Symbol"/>
      </w:rPr>
    </w:lvl>
    <w:lvl w:ilvl="1" w:tplc="6D9A2C28">
      <w:start w:val="1"/>
      <w:numFmt w:val="bullet"/>
      <w:lvlText w:val="o"/>
      <w:lvlJc w:val="left"/>
      <w:pPr>
        <w:tabs>
          <w:tab w:val="num" w:pos="1440"/>
        </w:tabs>
        <w:ind w:left="1440" w:hanging="360"/>
      </w:pPr>
      <w:rPr>
        <w:rFonts w:ascii="Courier New" w:hAnsi="Courier New"/>
      </w:rPr>
    </w:lvl>
    <w:lvl w:ilvl="2" w:tplc="6DB8CB62">
      <w:start w:val="1"/>
      <w:numFmt w:val="bullet"/>
      <w:lvlText w:val=""/>
      <w:lvlJc w:val="left"/>
      <w:pPr>
        <w:tabs>
          <w:tab w:val="num" w:pos="2160"/>
        </w:tabs>
        <w:ind w:left="2160" w:hanging="360"/>
      </w:pPr>
      <w:rPr>
        <w:rFonts w:ascii="Wingdings" w:hAnsi="Wingdings"/>
      </w:rPr>
    </w:lvl>
    <w:lvl w:ilvl="3" w:tplc="09181952">
      <w:start w:val="1"/>
      <w:numFmt w:val="bullet"/>
      <w:lvlText w:val=""/>
      <w:lvlJc w:val="left"/>
      <w:pPr>
        <w:tabs>
          <w:tab w:val="num" w:pos="2880"/>
        </w:tabs>
        <w:ind w:left="2880" w:hanging="360"/>
      </w:pPr>
      <w:rPr>
        <w:rFonts w:ascii="Symbol" w:hAnsi="Symbol"/>
      </w:rPr>
    </w:lvl>
    <w:lvl w:ilvl="4" w:tplc="D41E32F6">
      <w:start w:val="1"/>
      <w:numFmt w:val="bullet"/>
      <w:lvlText w:val="o"/>
      <w:lvlJc w:val="left"/>
      <w:pPr>
        <w:tabs>
          <w:tab w:val="num" w:pos="3600"/>
        </w:tabs>
        <w:ind w:left="3600" w:hanging="360"/>
      </w:pPr>
      <w:rPr>
        <w:rFonts w:ascii="Courier New" w:hAnsi="Courier New"/>
      </w:rPr>
    </w:lvl>
    <w:lvl w:ilvl="5" w:tplc="64EABE98">
      <w:start w:val="1"/>
      <w:numFmt w:val="bullet"/>
      <w:lvlText w:val=""/>
      <w:lvlJc w:val="left"/>
      <w:pPr>
        <w:tabs>
          <w:tab w:val="num" w:pos="4320"/>
        </w:tabs>
        <w:ind w:left="4320" w:hanging="360"/>
      </w:pPr>
      <w:rPr>
        <w:rFonts w:ascii="Wingdings" w:hAnsi="Wingdings"/>
      </w:rPr>
    </w:lvl>
    <w:lvl w:ilvl="6" w:tplc="5AB68872">
      <w:start w:val="1"/>
      <w:numFmt w:val="bullet"/>
      <w:lvlText w:val=""/>
      <w:lvlJc w:val="left"/>
      <w:pPr>
        <w:tabs>
          <w:tab w:val="num" w:pos="5040"/>
        </w:tabs>
        <w:ind w:left="5040" w:hanging="360"/>
      </w:pPr>
      <w:rPr>
        <w:rFonts w:ascii="Symbol" w:hAnsi="Symbol"/>
      </w:rPr>
    </w:lvl>
    <w:lvl w:ilvl="7" w:tplc="1174FD38">
      <w:start w:val="1"/>
      <w:numFmt w:val="bullet"/>
      <w:lvlText w:val="o"/>
      <w:lvlJc w:val="left"/>
      <w:pPr>
        <w:tabs>
          <w:tab w:val="num" w:pos="5760"/>
        </w:tabs>
        <w:ind w:left="5760" w:hanging="360"/>
      </w:pPr>
      <w:rPr>
        <w:rFonts w:ascii="Courier New" w:hAnsi="Courier New"/>
      </w:rPr>
    </w:lvl>
    <w:lvl w:ilvl="8" w:tplc="EBD840E4">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3886C6A0">
      <w:start w:val="1"/>
      <w:numFmt w:val="bullet"/>
      <w:lvlText w:val=""/>
      <w:lvlJc w:val="left"/>
      <w:pPr>
        <w:ind w:left="720" w:hanging="360"/>
      </w:pPr>
      <w:rPr>
        <w:rFonts w:ascii="Symbol" w:hAnsi="Symbol"/>
      </w:rPr>
    </w:lvl>
    <w:lvl w:ilvl="1" w:tplc="828A73C0">
      <w:start w:val="1"/>
      <w:numFmt w:val="bullet"/>
      <w:lvlText w:val="o"/>
      <w:lvlJc w:val="left"/>
      <w:pPr>
        <w:tabs>
          <w:tab w:val="num" w:pos="1440"/>
        </w:tabs>
        <w:ind w:left="1440" w:hanging="360"/>
      </w:pPr>
      <w:rPr>
        <w:rFonts w:ascii="Courier New" w:hAnsi="Courier New"/>
      </w:rPr>
    </w:lvl>
    <w:lvl w:ilvl="2" w:tplc="F56CBB24">
      <w:start w:val="1"/>
      <w:numFmt w:val="bullet"/>
      <w:lvlText w:val=""/>
      <w:lvlJc w:val="left"/>
      <w:pPr>
        <w:tabs>
          <w:tab w:val="num" w:pos="2160"/>
        </w:tabs>
        <w:ind w:left="2160" w:hanging="360"/>
      </w:pPr>
      <w:rPr>
        <w:rFonts w:ascii="Wingdings" w:hAnsi="Wingdings"/>
      </w:rPr>
    </w:lvl>
    <w:lvl w:ilvl="3" w:tplc="CA6AF670">
      <w:start w:val="1"/>
      <w:numFmt w:val="bullet"/>
      <w:lvlText w:val=""/>
      <w:lvlJc w:val="left"/>
      <w:pPr>
        <w:tabs>
          <w:tab w:val="num" w:pos="2880"/>
        </w:tabs>
        <w:ind w:left="2880" w:hanging="360"/>
      </w:pPr>
      <w:rPr>
        <w:rFonts w:ascii="Symbol" w:hAnsi="Symbol"/>
      </w:rPr>
    </w:lvl>
    <w:lvl w:ilvl="4" w:tplc="DEB8D1D8">
      <w:start w:val="1"/>
      <w:numFmt w:val="bullet"/>
      <w:lvlText w:val="o"/>
      <w:lvlJc w:val="left"/>
      <w:pPr>
        <w:tabs>
          <w:tab w:val="num" w:pos="3600"/>
        </w:tabs>
        <w:ind w:left="3600" w:hanging="360"/>
      </w:pPr>
      <w:rPr>
        <w:rFonts w:ascii="Courier New" w:hAnsi="Courier New"/>
      </w:rPr>
    </w:lvl>
    <w:lvl w:ilvl="5" w:tplc="D6BC9908">
      <w:start w:val="1"/>
      <w:numFmt w:val="bullet"/>
      <w:lvlText w:val=""/>
      <w:lvlJc w:val="left"/>
      <w:pPr>
        <w:tabs>
          <w:tab w:val="num" w:pos="4320"/>
        </w:tabs>
        <w:ind w:left="4320" w:hanging="360"/>
      </w:pPr>
      <w:rPr>
        <w:rFonts w:ascii="Wingdings" w:hAnsi="Wingdings"/>
      </w:rPr>
    </w:lvl>
    <w:lvl w:ilvl="6" w:tplc="76C4CDA4">
      <w:start w:val="1"/>
      <w:numFmt w:val="bullet"/>
      <w:lvlText w:val=""/>
      <w:lvlJc w:val="left"/>
      <w:pPr>
        <w:tabs>
          <w:tab w:val="num" w:pos="5040"/>
        </w:tabs>
        <w:ind w:left="5040" w:hanging="360"/>
      </w:pPr>
      <w:rPr>
        <w:rFonts w:ascii="Symbol" w:hAnsi="Symbol"/>
      </w:rPr>
    </w:lvl>
    <w:lvl w:ilvl="7" w:tplc="ABDC81CC">
      <w:start w:val="1"/>
      <w:numFmt w:val="bullet"/>
      <w:lvlText w:val="o"/>
      <w:lvlJc w:val="left"/>
      <w:pPr>
        <w:tabs>
          <w:tab w:val="num" w:pos="5760"/>
        </w:tabs>
        <w:ind w:left="5760" w:hanging="360"/>
      </w:pPr>
      <w:rPr>
        <w:rFonts w:ascii="Courier New" w:hAnsi="Courier New"/>
      </w:rPr>
    </w:lvl>
    <w:lvl w:ilvl="8" w:tplc="D34A5BC4">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17C2B47E">
      <w:start w:val="1"/>
      <w:numFmt w:val="bullet"/>
      <w:lvlText w:val=""/>
      <w:lvlJc w:val="left"/>
      <w:pPr>
        <w:ind w:left="720" w:hanging="360"/>
      </w:pPr>
      <w:rPr>
        <w:rFonts w:ascii="Symbol" w:hAnsi="Symbol"/>
      </w:rPr>
    </w:lvl>
    <w:lvl w:ilvl="1" w:tplc="C69A86D4">
      <w:start w:val="1"/>
      <w:numFmt w:val="bullet"/>
      <w:lvlText w:val="o"/>
      <w:lvlJc w:val="left"/>
      <w:pPr>
        <w:tabs>
          <w:tab w:val="num" w:pos="1440"/>
        </w:tabs>
        <w:ind w:left="1440" w:hanging="360"/>
      </w:pPr>
      <w:rPr>
        <w:rFonts w:ascii="Courier New" w:hAnsi="Courier New"/>
      </w:rPr>
    </w:lvl>
    <w:lvl w:ilvl="2" w:tplc="DE76DF6E">
      <w:start w:val="1"/>
      <w:numFmt w:val="bullet"/>
      <w:lvlText w:val=""/>
      <w:lvlJc w:val="left"/>
      <w:pPr>
        <w:tabs>
          <w:tab w:val="num" w:pos="2160"/>
        </w:tabs>
        <w:ind w:left="2160" w:hanging="360"/>
      </w:pPr>
      <w:rPr>
        <w:rFonts w:ascii="Wingdings" w:hAnsi="Wingdings"/>
      </w:rPr>
    </w:lvl>
    <w:lvl w:ilvl="3" w:tplc="1DEA14AC">
      <w:start w:val="1"/>
      <w:numFmt w:val="bullet"/>
      <w:lvlText w:val=""/>
      <w:lvlJc w:val="left"/>
      <w:pPr>
        <w:tabs>
          <w:tab w:val="num" w:pos="2880"/>
        </w:tabs>
        <w:ind w:left="2880" w:hanging="360"/>
      </w:pPr>
      <w:rPr>
        <w:rFonts w:ascii="Symbol" w:hAnsi="Symbol"/>
      </w:rPr>
    </w:lvl>
    <w:lvl w:ilvl="4" w:tplc="8C5ABACA">
      <w:start w:val="1"/>
      <w:numFmt w:val="bullet"/>
      <w:lvlText w:val="o"/>
      <w:lvlJc w:val="left"/>
      <w:pPr>
        <w:tabs>
          <w:tab w:val="num" w:pos="3600"/>
        </w:tabs>
        <w:ind w:left="3600" w:hanging="360"/>
      </w:pPr>
      <w:rPr>
        <w:rFonts w:ascii="Courier New" w:hAnsi="Courier New"/>
      </w:rPr>
    </w:lvl>
    <w:lvl w:ilvl="5" w:tplc="840E7270">
      <w:start w:val="1"/>
      <w:numFmt w:val="bullet"/>
      <w:lvlText w:val=""/>
      <w:lvlJc w:val="left"/>
      <w:pPr>
        <w:tabs>
          <w:tab w:val="num" w:pos="4320"/>
        </w:tabs>
        <w:ind w:left="4320" w:hanging="360"/>
      </w:pPr>
      <w:rPr>
        <w:rFonts w:ascii="Wingdings" w:hAnsi="Wingdings"/>
      </w:rPr>
    </w:lvl>
    <w:lvl w:ilvl="6" w:tplc="8EAE4DD6">
      <w:start w:val="1"/>
      <w:numFmt w:val="bullet"/>
      <w:lvlText w:val=""/>
      <w:lvlJc w:val="left"/>
      <w:pPr>
        <w:tabs>
          <w:tab w:val="num" w:pos="5040"/>
        </w:tabs>
        <w:ind w:left="5040" w:hanging="360"/>
      </w:pPr>
      <w:rPr>
        <w:rFonts w:ascii="Symbol" w:hAnsi="Symbol"/>
      </w:rPr>
    </w:lvl>
    <w:lvl w:ilvl="7" w:tplc="9AECE068">
      <w:start w:val="1"/>
      <w:numFmt w:val="bullet"/>
      <w:lvlText w:val="o"/>
      <w:lvlJc w:val="left"/>
      <w:pPr>
        <w:tabs>
          <w:tab w:val="num" w:pos="5760"/>
        </w:tabs>
        <w:ind w:left="5760" w:hanging="360"/>
      </w:pPr>
      <w:rPr>
        <w:rFonts w:ascii="Courier New" w:hAnsi="Courier New"/>
      </w:rPr>
    </w:lvl>
    <w:lvl w:ilvl="8" w:tplc="B02ACB5E">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9C3067F4">
      <w:start w:val="1"/>
      <w:numFmt w:val="bullet"/>
      <w:lvlText w:val=""/>
      <w:lvlJc w:val="left"/>
      <w:pPr>
        <w:ind w:left="720" w:hanging="360"/>
      </w:pPr>
      <w:rPr>
        <w:rFonts w:ascii="Symbol" w:hAnsi="Symbol"/>
      </w:rPr>
    </w:lvl>
    <w:lvl w:ilvl="1" w:tplc="865AA07A">
      <w:start w:val="1"/>
      <w:numFmt w:val="bullet"/>
      <w:lvlText w:val="o"/>
      <w:lvlJc w:val="left"/>
      <w:pPr>
        <w:tabs>
          <w:tab w:val="num" w:pos="1440"/>
        </w:tabs>
        <w:ind w:left="1440" w:hanging="360"/>
      </w:pPr>
      <w:rPr>
        <w:rFonts w:ascii="Courier New" w:hAnsi="Courier New"/>
      </w:rPr>
    </w:lvl>
    <w:lvl w:ilvl="2" w:tplc="D9F4E386">
      <w:start w:val="1"/>
      <w:numFmt w:val="bullet"/>
      <w:lvlText w:val=""/>
      <w:lvlJc w:val="left"/>
      <w:pPr>
        <w:tabs>
          <w:tab w:val="num" w:pos="2160"/>
        </w:tabs>
        <w:ind w:left="2160" w:hanging="360"/>
      </w:pPr>
      <w:rPr>
        <w:rFonts w:ascii="Wingdings" w:hAnsi="Wingdings"/>
      </w:rPr>
    </w:lvl>
    <w:lvl w:ilvl="3" w:tplc="4B00C80E">
      <w:start w:val="1"/>
      <w:numFmt w:val="bullet"/>
      <w:lvlText w:val=""/>
      <w:lvlJc w:val="left"/>
      <w:pPr>
        <w:tabs>
          <w:tab w:val="num" w:pos="2880"/>
        </w:tabs>
        <w:ind w:left="2880" w:hanging="360"/>
      </w:pPr>
      <w:rPr>
        <w:rFonts w:ascii="Symbol" w:hAnsi="Symbol"/>
      </w:rPr>
    </w:lvl>
    <w:lvl w:ilvl="4" w:tplc="3992F296">
      <w:start w:val="1"/>
      <w:numFmt w:val="bullet"/>
      <w:lvlText w:val="o"/>
      <w:lvlJc w:val="left"/>
      <w:pPr>
        <w:tabs>
          <w:tab w:val="num" w:pos="3600"/>
        </w:tabs>
        <w:ind w:left="3600" w:hanging="360"/>
      </w:pPr>
      <w:rPr>
        <w:rFonts w:ascii="Courier New" w:hAnsi="Courier New"/>
      </w:rPr>
    </w:lvl>
    <w:lvl w:ilvl="5" w:tplc="14A0C088">
      <w:start w:val="1"/>
      <w:numFmt w:val="bullet"/>
      <w:lvlText w:val=""/>
      <w:lvlJc w:val="left"/>
      <w:pPr>
        <w:tabs>
          <w:tab w:val="num" w:pos="4320"/>
        </w:tabs>
        <w:ind w:left="4320" w:hanging="360"/>
      </w:pPr>
      <w:rPr>
        <w:rFonts w:ascii="Wingdings" w:hAnsi="Wingdings"/>
      </w:rPr>
    </w:lvl>
    <w:lvl w:ilvl="6" w:tplc="B5701C1E">
      <w:start w:val="1"/>
      <w:numFmt w:val="bullet"/>
      <w:lvlText w:val=""/>
      <w:lvlJc w:val="left"/>
      <w:pPr>
        <w:tabs>
          <w:tab w:val="num" w:pos="5040"/>
        </w:tabs>
        <w:ind w:left="5040" w:hanging="360"/>
      </w:pPr>
      <w:rPr>
        <w:rFonts w:ascii="Symbol" w:hAnsi="Symbol"/>
      </w:rPr>
    </w:lvl>
    <w:lvl w:ilvl="7" w:tplc="2F3090E2">
      <w:start w:val="1"/>
      <w:numFmt w:val="bullet"/>
      <w:lvlText w:val="o"/>
      <w:lvlJc w:val="left"/>
      <w:pPr>
        <w:tabs>
          <w:tab w:val="num" w:pos="5760"/>
        </w:tabs>
        <w:ind w:left="5760" w:hanging="360"/>
      </w:pPr>
      <w:rPr>
        <w:rFonts w:ascii="Courier New" w:hAnsi="Courier New"/>
      </w:rPr>
    </w:lvl>
    <w:lvl w:ilvl="8" w:tplc="C21AEE10">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180AB18C">
      <w:start w:val="1"/>
      <w:numFmt w:val="bullet"/>
      <w:lvlText w:val=""/>
      <w:lvlJc w:val="left"/>
      <w:pPr>
        <w:ind w:left="720" w:hanging="360"/>
      </w:pPr>
      <w:rPr>
        <w:rFonts w:ascii="Symbol" w:hAnsi="Symbol"/>
      </w:rPr>
    </w:lvl>
    <w:lvl w:ilvl="1" w:tplc="F5C64516">
      <w:start w:val="1"/>
      <w:numFmt w:val="bullet"/>
      <w:lvlText w:val="o"/>
      <w:lvlJc w:val="left"/>
      <w:pPr>
        <w:tabs>
          <w:tab w:val="num" w:pos="1440"/>
        </w:tabs>
        <w:ind w:left="1440" w:hanging="360"/>
      </w:pPr>
      <w:rPr>
        <w:rFonts w:ascii="Courier New" w:hAnsi="Courier New"/>
      </w:rPr>
    </w:lvl>
    <w:lvl w:ilvl="2" w:tplc="ECAE6F3A">
      <w:start w:val="1"/>
      <w:numFmt w:val="bullet"/>
      <w:lvlText w:val=""/>
      <w:lvlJc w:val="left"/>
      <w:pPr>
        <w:tabs>
          <w:tab w:val="num" w:pos="2160"/>
        </w:tabs>
        <w:ind w:left="2160" w:hanging="360"/>
      </w:pPr>
      <w:rPr>
        <w:rFonts w:ascii="Wingdings" w:hAnsi="Wingdings"/>
      </w:rPr>
    </w:lvl>
    <w:lvl w:ilvl="3" w:tplc="5FE8E2AC">
      <w:start w:val="1"/>
      <w:numFmt w:val="bullet"/>
      <w:lvlText w:val=""/>
      <w:lvlJc w:val="left"/>
      <w:pPr>
        <w:tabs>
          <w:tab w:val="num" w:pos="2880"/>
        </w:tabs>
        <w:ind w:left="2880" w:hanging="360"/>
      </w:pPr>
      <w:rPr>
        <w:rFonts w:ascii="Symbol" w:hAnsi="Symbol"/>
      </w:rPr>
    </w:lvl>
    <w:lvl w:ilvl="4" w:tplc="9EE644EA">
      <w:start w:val="1"/>
      <w:numFmt w:val="bullet"/>
      <w:lvlText w:val="o"/>
      <w:lvlJc w:val="left"/>
      <w:pPr>
        <w:tabs>
          <w:tab w:val="num" w:pos="3600"/>
        </w:tabs>
        <w:ind w:left="3600" w:hanging="360"/>
      </w:pPr>
      <w:rPr>
        <w:rFonts w:ascii="Courier New" w:hAnsi="Courier New"/>
      </w:rPr>
    </w:lvl>
    <w:lvl w:ilvl="5" w:tplc="4EA2FFB4">
      <w:start w:val="1"/>
      <w:numFmt w:val="bullet"/>
      <w:lvlText w:val=""/>
      <w:lvlJc w:val="left"/>
      <w:pPr>
        <w:tabs>
          <w:tab w:val="num" w:pos="4320"/>
        </w:tabs>
        <w:ind w:left="4320" w:hanging="360"/>
      </w:pPr>
      <w:rPr>
        <w:rFonts w:ascii="Wingdings" w:hAnsi="Wingdings"/>
      </w:rPr>
    </w:lvl>
    <w:lvl w:ilvl="6" w:tplc="6194E55C">
      <w:start w:val="1"/>
      <w:numFmt w:val="bullet"/>
      <w:lvlText w:val=""/>
      <w:lvlJc w:val="left"/>
      <w:pPr>
        <w:tabs>
          <w:tab w:val="num" w:pos="5040"/>
        </w:tabs>
        <w:ind w:left="5040" w:hanging="360"/>
      </w:pPr>
      <w:rPr>
        <w:rFonts w:ascii="Symbol" w:hAnsi="Symbol"/>
      </w:rPr>
    </w:lvl>
    <w:lvl w:ilvl="7" w:tplc="8466E07A">
      <w:start w:val="1"/>
      <w:numFmt w:val="bullet"/>
      <w:lvlText w:val="o"/>
      <w:lvlJc w:val="left"/>
      <w:pPr>
        <w:tabs>
          <w:tab w:val="num" w:pos="5760"/>
        </w:tabs>
        <w:ind w:left="5760" w:hanging="360"/>
      </w:pPr>
      <w:rPr>
        <w:rFonts w:ascii="Courier New" w:hAnsi="Courier New"/>
      </w:rPr>
    </w:lvl>
    <w:lvl w:ilvl="8" w:tplc="2AA20F32">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0F266876">
      <w:start w:val="1"/>
      <w:numFmt w:val="bullet"/>
      <w:lvlText w:val=""/>
      <w:lvlJc w:val="left"/>
      <w:pPr>
        <w:ind w:left="720" w:hanging="360"/>
      </w:pPr>
      <w:rPr>
        <w:rFonts w:ascii="Symbol" w:hAnsi="Symbol"/>
      </w:rPr>
    </w:lvl>
    <w:lvl w:ilvl="1" w:tplc="DED65868">
      <w:start w:val="1"/>
      <w:numFmt w:val="bullet"/>
      <w:lvlText w:val="o"/>
      <w:lvlJc w:val="left"/>
      <w:pPr>
        <w:tabs>
          <w:tab w:val="num" w:pos="1440"/>
        </w:tabs>
        <w:ind w:left="1440" w:hanging="360"/>
      </w:pPr>
      <w:rPr>
        <w:rFonts w:ascii="Courier New" w:hAnsi="Courier New"/>
      </w:rPr>
    </w:lvl>
    <w:lvl w:ilvl="2" w:tplc="2892ED8A">
      <w:start w:val="1"/>
      <w:numFmt w:val="bullet"/>
      <w:lvlText w:val=""/>
      <w:lvlJc w:val="left"/>
      <w:pPr>
        <w:tabs>
          <w:tab w:val="num" w:pos="2160"/>
        </w:tabs>
        <w:ind w:left="2160" w:hanging="360"/>
      </w:pPr>
      <w:rPr>
        <w:rFonts w:ascii="Wingdings" w:hAnsi="Wingdings"/>
      </w:rPr>
    </w:lvl>
    <w:lvl w:ilvl="3" w:tplc="47C4A90A">
      <w:start w:val="1"/>
      <w:numFmt w:val="bullet"/>
      <w:lvlText w:val=""/>
      <w:lvlJc w:val="left"/>
      <w:pPr>
        <w:tabs>
          <w:tab w:val="num" w:pos="2880"/>
        </w:tabs>
        <w:ind w:left="2880" w:hanging="360"/>
      </w:pPr>
      <w:rPr>
        <w:rFonts w:ascii="Symbol" w:hAnsi="Symbol"/>
      </w:rPr>
    </w:lvl>
    <w:lvl w:ilvl="4" w:tplc="8C645E30">
      <w:start w:val="1"/>
      <w:numFmt w:val="bullet"/>
      <w:lvlText w:val="o"/>
      <w:lvlJc w:val="left"/>
      <w:pPr>
        <w:tabs>
          <w:tab w:val="num" w:pos="3600"/>
        </w:tabs>
        <w:ind w:left="3600" w:hanging="360"/>
      </w:pPr>
      <w:rPr>
        <w:rFonts w:ascii="Courier New" w:hAnsi="Courier New"/>
      </w:rPr>
    </w:lvl>
    <w:lvl w:ilvl="5" w:tplc="C074CDB6">
      <w:start w:val="1"/>
      <w:numFmt w:val="bullet"/>
      <w:lvlText w:val=""/>
      <w:lvlJc w:val="left"/>
      <w:pPr>
        <w:tabs>
          <w:tab w:val="num" w:pos="4320"/>
        </w:tabs>
        <w:ind w:left="4320" w:hanging="360"/>
      </w:pPr>
      <w:rPr>
        <w:rFonts w:ascii="Wingdings" w:hAnsi="Wingdings"/>
      </w:rPr>
    </w:lvl>
    <w:lvl w:ilvl="6" w:tplc="44865FB0">
      <w:start w:val="1"/>
      <w:numFmt w:val="bullet"/>
      <w:lvlText w:val=""/>
      <w:lvlJc w:val="left"/>
      <w:pPr>
        <w:tabs>
          <w:tab w:val="num" w:pos="5040"/>
        </w:tabs>
        <w:ind w:left="5040" w:hanging="360"/>
      </w:pPr>
      <w:rPr>
        <w:rFonts w:ascii="Symbol" w:hAnsi="Symbol"/>
      </w:rPr>
    </w:lvl>
    <w:lvl w:ilvl="7" w:tplc="642C692E">
      <w:start w:val="1"/>
      <w:numFmt w:val="bullet"/>
      <w:lvlText w:val="o"/>
      <w:lvlJc w:val="left"/>
      <w:pPr>
        <w:tabs>
          <w:tab w:val="num" w:pos="5760"/>
        </w:tabs>
        <w:ind w:left="5760" w:hanging="360"/>
      </w:pPr>
      <w:rPr>
        <w:rFonts w:ascii="Courier New" w:hAnsi="Courier New"/>
      </w:rPr>
    </w:lvl>
    <w:lvl w:ilvl="8" w:tplc="8BE0AD9A">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29EA6D70">
      <w:start w:val="1"/>
      <w:numFmt w:val="bullet"/>
      <w:lvlText w:val=""/>
      <w:lvlJc w:val="left"/>
      <w:pPr>
        <w:ind w:left="720" w:hanging="360"/>
      </w:pPr>
      <w:rPr>
        <w:rFonts w:ascii="Symbol" w:hAnsi="Symbol"/>
      </w:rPr>
    </w:lvl>
    <w:lvl w:ilvl="1" w:tplc="BA4A1D6C">
      <w:start w:val="1"/>
      <w:numFmt w:val="bullet"/>
      <w:lvlText w:val="o"/>
      <w:lvlJc w:val="left"/>
      <w:pPr>
        <w:tabs>
          <w:tab w:val="num" w:pos="1440"/>
        </w:tabs>
        <w:ind w:left="1440" w:hanging="360"/>
      </w:pPr>
      <w:rPr>
        <w:rFonts w:ascii="Courier New" w:hAnsi="Courier New"/>
      </w:rPr>
    </w:lvl>
    <w:lvl w:ilvl="2" w:tplc="1B70162E">
      <w:start w:val="1"/>
      <w:numFmt w:val="bullet"/>
      <w:lvlText w:val=""/>
      <w:lvlJc w:val="left"/>
      <w:pPr>
        <w:tabs>
          <w:tab w:val="num" w:pos="2160"/>
        </w:tabs>
        <w:ind w:left="2160" w:hanging="360"/>
      </w:pPr>
      <w:rPr>
        <w:rFonts w:ascii="Wingdings" w:hAnsi="Wingdings"/>
      </w:rPr>
    </w:lvl>
    <w:lvl w:ilvl="3" w:tplc="60CC020A">
      <w:start w:val="1"/>
      <w:numFmt w:val="bullet"/>
      <w:lvlText w:val=""/>
      <w:lvlJc w:val="left"/>
      <w:pPr>
        <w:tabs>
          <w:tab w:val="num" w:pos="2880"/>
        </w:tabs>
        <w:ind w:left="2880" w:hanging="360"/>
      </w:pPr>
      <w:rPr>
        <w:rFonts w:ascii="Symbol" w:hAnsi="Symbol"/>
      </w:rPr>
    </w:lvl>
    <w:lvl w:ilvl="4" w:tplc="7AF45B32">
      <w:start w:val="1"/>
      <w:numFmt w:val="bullet"/>
      <w:lvlText w:val="o"/>
      <w:lvlJc w:val="left"/>
      <w:pPr>
        <w:tabs>
          <w:tab w:val="num" w:pos="3600"/>
        </w:tabs>
        <w:ind w:left="3600" w:hanging="360"/>
      </w:pPr>
      <w:rPr>
        <w:rFonts w:ascii="Courier New" w:hAnsi="Courier New"/>
      </w:rPr>
    </w:lvl>
    <w:lvl w:ilvl="5" w:tplc="205E38BE">
      <w:start w:val="1"/>
      <w:numFmt w:val="bullet"/>
      <w:lvlText w:val=""/>
      <w:lvlJc w:val="left"/>
      <w:pPr>
        <w:tabs>
          <w:tab w:val="num" w:pos="4320"/>
        </w:tabs>
        <w:ind w:left="4320" w:hanging="360"/>
      </w:pPr>
      <w:rPr>
        <w:rFonts w:ascii="Wingdings" w:hAnsi="Wingdings"/>
      </w:rPr>
    </w:lvl>
    <w:lvl w:ilvl="6" w:tplc="2A1A826E">
      <w:start w:val="1"/>
      <w:numFmt w:val="bullet"/>
      <w:lvlText w:val=""/>
      <w:lvlJc w:val="left"/>
      <w:pPr>
        <w:tabs>
          <w:tab w:val="num" w:pos="5040"/>
        </w:tabs>
        <w:ind w:left="5040" w:hanging="360"/>
      </w:pPr>
      <w:rPr>
        <w:rFonts w:ascii="Symbol" w:hAnsi="Symbol"/>
      </w:rPr>
    </w:lvl>
    <w:lvl w:ilvl="7" w:tplc="5F4A2DB8">
      <w:start w:val="1"/>
      <w:numFmt w:val="bullet"/>
      <w:lvlText w:val="o"/>
      <w:lvlJc w:val="left"/>
      <w:pPr>
        <w:tabs>
          <w:tab w:val="num" w:pos="5760"/>
        </w:tabs>
        <w:ind w:left="5760" w:hanging="360"/>
      </w:pPr>
      <w:rPr>
        <w:rFonts w:ascii="Courier New" w:hAnsi="Courier New"/>
      </w:rPr>
    </w:lvl>
    <w:lvl w:ilvl="8" w:tplc="4C164822">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8D5A1B1A">
      <w:start w:val="1"/>
      <w:numFmt w:val="bullet"/>
      <w:lvlText w:val=""/>
      <w:lvlJc w:val="left"/>
      <w:pPr>
        <w:ind w:left="720" w:hanging="360"/>
      </w:pPr>
      <w:rPr>
        <w:rFonts w:ascii="Symbol" w:hAnsi="Symbol"/>
      </w:rPr>
    </w:lvl>
    <w:lvl w:ilvl="1" w:tplc="02001AF4">
      <w:start w:val="1"/>
      <w:numFmt w:val="bullet"/>
      <w:lvlText w:val="o"/>
      <w:lvlJc w:val="left"/>
      <w:pPr>
        <w:tabs>
          <w:tab w:val="num" w:pos="1440"/>
        </w:tabs>
        <w:ind w:left="1440" w:hanging="360"/>
      </w:pPr>
      <w:rPr>
        <w:rFonts w:ascii="Courier New" w:hAnsi="Courier New"/>
      </w:rPr>
    </w:lvl>
    <w:lvl w:ilvl="2" w:tplc="6F4673FC">
      <w:start w:val="1"/>
      <w:numFmt w:val="bullet"/>
      <w:lvlText w:val=""/>
      <w:lvlJc w:val="left"/>
      <w:pPr>
        <w:tabs>
          <w:tab w:val="num" w:pos="2160"/>
        </w:tabs>
        <w:ind w:left="2160" w:hanging="360"/>
      </w:pPr>
      <w:rPr>
        <w:rFonts w:ascii="Wingdings" w:hAnsi="Wingdings"/>
      </w:rPr>
    </w:lvl>
    <w:lvl w:ilvl="3" w:tplc="0D3AE3EA">
      <w:start w:val="1"/>
      <w:numFmt w:val="bullet"/>
      <w:lvlText w:val=""/>
      <w:lvlJc w:val="left"/>
      <w:pPr>
        <w:tabs>
          <w:tab w:val="num" w:pos="2880"/>
        </w:tabs>
        <w:ind w:left="2880" w:hanging="360"/>
      </w:pPr>
      <w:rPr>
        <w:rFonts w:ascii="Symbol" w:hAnsi="Symbol"/>
      </w:rPr>
    </w:lvl>
    <w:lvl w:ilvl="4" w:tplc="31C82E08">
      <w:start w:val="1"/>
      <w:numFmt w:val="bullet"/>
      <w:lvlText w:val="o"/>
      <w:lvlJc w:val="left"/>
      <w:pPr>
        <w:tabs>
          <w:tab w:val="num" w:pos="3600"/>
        </w:tabs>
        <w:ind w:left="3600" w:hanging="360"/>
      </w:pPr>
      <w:rPr>
        <w:rFonts w:ascii="Courier New" w:hAnsi="Courier New"/>
      </w:rPr>
    </w:lvl>
    <w:lvl w:ilvl="5" w:tplc="5A18CDD2">
      <w:start w:val="1"/>
      <w:numFmt w:val="bullet"/>
      <w:lvlText w:val=""/>
      <w:lvlJc w:val="left"/>
      <w:pPr>
        <w:tabs>
          <w:tab w:val="num" w:pos="4320"/>
        </w:tabs>
        <w:ind w:left="4320" w:hanging="360"/>
      </w:pPr>
      <w:rPr>
        <w:rFonts w:ascii="Wingdings" w:hAnsi="Wingdings"/>
      </w:rPr>
    </w:lvl>
    <w:lvl w:ilvl="6" w:tplc="8B5A8E2E">
      <w:start w:val="1"/>
      <w:numFmt w:val="bullet"/>
      <w:lvlText w:val=""/>
      <w:lvlJc w:val="left"/>
      <w:pPr>
        <w:tabs>
          <w:tab w:val="num" w:pos="5040"/>
        </w:tabs>
        <w:ind w:left="5040" w:hanging="360"/>
      </w:pPr>
      <w:rPr>
        <w:rFonts w:ascii="Symbol" w:hAnsi="Symbol"/>
      </w:rPr>
    </w:lvl>
    <w:lvl w:ilvl="7" w:tplc="148219CE">
      <w:start w:val="1"/>
      <w:numFmt w:val="bullet"/>
      <w:lvlText w:val="o"/>
      <w:lvlJc w:val="left"/>
      <w:pPr>
        <w:tabs>
          <w:tab w:val="num" w:pos="5760"/>
        </w:tabs>
        <w:ind w:left="5760" w:hanging="360"/>
      </w:pPr>
      <w:rPr>
        <w:rFonts w:ascii="Courier New" w:hAnsi="Courier New"/>
      </w:rPr>
    </w:lvl>
    <w:lvl w:ilvl="8" w:tplc="75F6DFAE">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55483B30">
      <w:start w:val="1"/>
      <w:numFmt w:val="bullet"/>
      <w:lvlText w:val=""/>
      <w:lvlJc w:val="left"/>
      <w:pPr>
        <w:ind w:left="720" w:hanging="360"/>
      </w:pPr>
      <w:rPr>
        <w:rFonts w:ascii="Symbol" w:hAnsi="Symbol"/>
      </w:rPr>
    </w:lvl>
    <w:lvl w:ilvl="1" w:tplc="F87C4FDC">
      <w:start w:val="1"/>
      <w:numFmt w:val="bullet"/>
      <w:lvlText w:val="o"/>
      <w:lvlJc w:val="left"/>
      <w:pPr>
        <w:tabs>
          <w:tab w:val="num" w:pos="1440"/>
        </w:tabs>
        <w:ind w:left="1440" w:hanging="360"/>
      </w:pPr>
      <w:rPr>
        <w:rFonts w:ascii="Courier New" w:hAnsi="Courier New"/>
      </w:rPr>
    </w:lvl>
    <w:lvl w:ilvl="2" w:tplc="21AC07B4">
      <w:start w:val="1"/>
      <w:numFmt w:val="bullet"/>
      <w:lvlText w:val=""/>
      <w:lvlJc w:val="left"/>
      <w:pPr>
        <w:tabs>
          <w:tab w:val="num" w:pos="2160"/>
        </w:tabs>
        <w:ind w:left="2160" w:hanging="360"/>
      </w:pPr>
      <w:rPr>
        <w:rFonts w:ascii="Wingdings" w:hAnsi="Wingdings"/>
      </w:rPr>
    </w:lvl>
    <w:lvl w:ilvl="3" w:tplc="DBC82682">
      <w:start w:val="1"/>
      <w:numFmt w:val="bullet"/>
      <w:lvlText w:val=""/>
      <w:lvlJc w:val="left"/>
      <w:pPr>
        <w:tabs>
          <w:tab w:val="num" w:pos="2880"/>
        </w:tabs>
        <w:ind w:left="2880" w:hanging="360"/>
      </w:pPr>
      <w:rPr>
        <w:rFonts w:ascii="Symbol" w:hAnsi="Symbol"/>
      </w:rPr>
    </w:lvl>
    <w:lvl w:ilvl="4" w:tplc="959ABED4">
      <w:start w:val="1"/>
      <w:numFmt w:val="bullet"/>
      <w:lvlText w:val="o"/>
      <w:lvlJc w:val="left"/>
      <w:pPr>
        <w:tabs>
          <w:tab w:val="num" w:pos="3600"/>
        </w:tabs>
        <w:ind w:left="3600" w:hanging="360"/>
      </w:pPr>
      <w:rPr>
        <w:rFonts w:ascii="Courier New" w:hAnsi="Courier New"/>
      </w:rPr>
    </w:lvl>
    <w:lvl w:ilvl="5" w:tplc="47588440">
      <w:start w:val="1"/>
      <w:numFmt w:val="bullet"/>
      <w:lvlText w:val=""/>
      <w:lvlJc w:val="left"/>
      <w:pPr>
        <w:tabs>
          <w:tab w:val="num" w:pos="4320"/>
        </w:tabs>
        <w:ind w:left="4320" w:hanging="360"/>
      </w:pPr>
      <w:rPr>
        <w:rFonts w:ascii="Wingdings" w:hAnsi="Wingdings"/>
      </w:rPr>
    </w:lvl>
    <w:lvl w:ilvl="6" w:tplc="E938AC4A">
      <w:start w:val="1"/>
      <w:numFmt w:val="bullet"/>
      <w:lvlText w:val=""/>
      <w:lvlJc w:val="left"/>
      <w:pPr>
        <w:tabs>
          <w:tab w:val="num" w:pos="5040"/>
        </w:tabs>
        <w:ind w:left="5040" w:hanging="360"/>
      </w:pPr>
      <w:rPr>
        <w:rFonts w:ascii="Symbol" w:hAnsi="Symbol"/>
      </w:rPr>
    </w:lvl>
    <w:lvl w:ilvl="7" w:tplc="0ED0A5C0">
      <w:start w:val="1"/>
      <w:numFmt w:val="bullet"/>
      <w:lvlText w:val="o"/>
      <w:lvlJc w:val="left"/>
      <w:pPr>
        <w:tabs>
          <w:tab w:val="num" w:pos="5760"/>
        </w:tabs>
        <w:ind w:left="5760" w:hanging="360"/>
      </w:pPr>
      <w:rPr>
        <w:rFonts w:ascii="Courier New" w:hAnsi="Courier New"/>
      </w:rPr>
    </w:lvl>
    <w:lvl w:ilvl="8" w:tplc="69E4C1A8">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056C7D40">
      <w:start w:val="1"/>
      <w:numFmt w:val="bullet"/>
      <w:lvlText w:val=""/>
      <w:lvlJc w:val="left"/>
      <w:pPr>
        <w:ind w:left="720" w:hanging="360"/>
      </w:pPr>
      <w:rPr>
        <w:rFonts w:ascii="Symbol" w:hAnsi="Symbol"/>
      </w:rPr>
    </w:lvl>
    <w:lvl w:ilvl="1" w:tplc="8A069DE0">
      <w:start w:val="1"/>
      <w:numFmt w:val="bullet"/>
      <w:lvlText w:val="o"/>
      <w:lvlJc w:val="left"/>
      <w:pPr>
        <w:tabs>
          <w:tab w:val="num" w:pos="1440"/>
        </w:tabs>
        <w:ind w:left="1440" w:hanging="360"/>
      </w:pPr>
      <w:rPr>
        <w:rFonts w:ascii="Courier New" w:hAnsi="Courier New"/>
      </w:rPr>
    </w:lvl>
    <w:lvl w:ilvl="2" w:tplc="01C2F068">
      <w:start w:val="1"/>
      <w:numFmt w:val="bullet"/>
      <w:lvlText w:val=""/>
      <w:lvlJc w:val="left"/>
      <w:pPr>
        <w:tabs>
          <w:tab w:val="num" w:pos="2160"/>
        </w:tabs>
        <w:ind w:left="2160" w:hanging="360"/>
      </w:pPr>
      <w:rPr>
        <w:rFonts w:ascii="Wingdings" w:hAnsi="Wingdings"/>
      </w:rPr>
    </w:lvl>
    <w:lvl w:ilvl="3" w:tplc="804C43FA">
      <w:start w:val="1"/>
      <w:numFmt w:val="bullet"/>
      <w:lvlText w:val=""/>
      <w:lvlJc w:val="left"/>
      <w:pPr>
        <w:tabs>
          <w:tab w:val="num" w:pos="2880"/>
        </w:tabs>
        <w:ind w:left="2880" w:hanging="360"/>
      </w:pPr>
      <w:rPr>
        <w:rFonts w:ascii="Symbol" w:hAnsi="Symbol"/>
      </w:rPr>
    </w:lvl>
    <w:lvl w:ilvl="4" w:tplc="4BD8EF34">
      <w:start w:val="1"/>
      <w:numFmt w:val="bullet"/>
      <w:lvlText w:val="o"/>
      <w:lvlJc w:val="left"/>
      <w:pPr>
        <w:tabs>
          <w:tab w:val="num" w:pos="3600"/>
        </w:tabs>
        <w:ind w:left="3600" w:hanging="360"/>
      </w:pPr>
      <w:rPr>
        <w:rFonts w:ascii="Courier New" w:hAnsi="Courier New"/>
      </w:rPr>
    </w:lvl>
    <w:lvl w:ilvl="5" w:tplc="28A23402">
      <w:start w:val="1"/>
      <w:numFmt w:val="bullet"/>
      <w:lvlText w:val=""/>
      <w:lvlJc w:val="left"/>
      <w:pPr>
        <w:tabs>
          <w:tab w:val="num" w:pos="4320"/>
        </w:tabs>
        <w:ind w:left="4320" w:hanging="360"/>
      </w:pPr>
      <w:rPr>
        <w:rFonts w:ascii="Wingdings" w:hAnsi="Wingdings"/>
      </w:rPr>
    </w:lvl>
    <w:lvl w:ilvl="6" w:tplc="8CE21D3C">
      <w:start w:val="1"/>
      <w:numFmt w:val="bullet"/>
      <w:lvlText w:val=""/>
      <w:lvlJc w:val="left"/>
      <w:pPr>
        <w:tabs>
          <w:tab w:val="num" w:pos="5040"/>
        </w:tabs>
        <w:ind w:left="5040" w:hanging="360"/>
      </w:pPr>
      <w:rPr>
        <w:rFonts w:ascii="Symbol" w:hAnsi="Symbol"/>
      </w:rPr>
    </w:lvl>
    <w:lvl w:ilvl="7" w:tplc="DBB43416">
      <w:start w:val="1"/>
      <w:numFmt w:val="bullet"/>
      <w:lvlText w:val="o"/>
      <w:lvlJc w:val="left"/>
      <w:pPr>
        <w:tabs>
          <w:tab w:val="num" w:pos="5760"/>
        </w:tabs>
        <w:ind w:left="5760" w:hanging="360"/>
      </w:pPr>
      <w:rPr>
        <w:rFonts w:ascii="Courier New" w:hAnsi="Courier New"/>
      </w:rPr>
    </w:lvl>
    <w:lvl w:ilvl="8" w:tplc="78BC21B2">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3D125334">
      <w:start w:val="1"/>
      <w:numFmt w:val="bullet"/>
      <w:lvlText w:val=""/>
      <w:lvlJc w:val="left"/>
      <w:pPr>
        <w:ind w:left="720" w:hanging="360"/>
      </w:pPr>
      <w:rPr>
        <w:rFonts w:ascii="Symbol" w:hAnsi="Symbol"/>
      </w:rPr>
    </w:lvl>
    <w:lvl w:ilvl="1" w:tplc="4B0EBFC4">
      <w:start w:val="1"/>
      <w:numFmt w:val="bullet"/>
      <w:lvlText w:val="o"/>
      <w:lvlJc w:val="left"/>
      <w:pPr>
        <w:tabs>
          <w:tab w:val="num" w:pos="1440"/>
        </w:tabs>
        <w:ind w:left="1440" w:hanging="360"/>
      </w:pPr>
      <w:rPr>
        <w:rFonts w:ascii="Courier New" w:hAnsi="Courier New"/>
      </w:rPr>
    </w:lvl>
    <w:lvl w:ilvl="2" w:tplc="7D1031CC">
      <w:start w:val="1"/>
      <w:numFmt w:val="bullet"/>
      <w:lvlText w:val=""/>
      <w:lvlJc w:val="left"/>
      <w:pPr>
        <w:tabs>
          <w:tab w:val="num" w:pos="2160"/>
        </w:tabs>
        <w:ind w:left="2160" w:hanging="360"/>
      </w:pPr>
      <w:rPr>
        <w:rFonts w:ascii="Wingdings" w:hAnsi="Wingdings"/>
      </w:rPr>
    </w:lvl>
    <w:lvl w:ilvl="3" w:tplc="E30E0ABE">
      <w:start w:val="1"/>
      <w:numFmt w:val="bullet"/>
      <w:lvlText w:val=""/>
      <w:lvlJc w:val="left"/>
      <w:pPr>
        <w:tabs>
          <w:tab w:val="num" w:pos="2880"/>
        </w:tabs>
        <w:ind w:left="2880" w:hanging="360"/>
      </w:pPr>
      <w:rPr>
        <w:rFonts w:ascii="Symbol" w:hAnsi="Symbol"/>
      </w:rPr>
    </w:lvl>
    <w:lvl w:ilvl="4" w:tplc="648E2D2A">
      <w:start w:val="1"/>
      <w:numFmt w:val="bullet"/>
      <w:lvlText w:val="o"/>
      <w:lvlJc w:val="left"/>
      <w:pPr>
        <w:tabs>
          <w:tab w:val="num" w:pos="3600"/>
        </w:tabs>
        <w:ind w:left="3600" w:hanging="360"/>
      </w:pPr>
      <w:rPr>
        <w:rFonts w:ascii="Courier New" w:hAnsi="Courier New"/>
      </w:rPr>
    </w:lvl>
    <w:lvl w:ilvl="5" w:tplc="0114A0C2">
      <w:start w:val="1"/>
      <w:numFmt w:val="bullet"/>
      <w:lvlText w:val=""/>
      <w:lvlJc w:val="left"/>
      <w:pPr>
        <w:tabs>
          <w:tab w:val="num" w:pos="4320"/>
        </w:tabs>
        <w:ind w:left="4320" w:hanging="360"/>
      </w:pPr>
      <w:rPr>
        <w:rFonts w:ascii="Wingdings" w:hAnsi="Wingdings"/>
      </w:rPr>
    </w:lvl>
    <w:lvl w:ilvl="6" w:tplc="DC2068DE">
      <w:start w:val="1"/>
      <w:numFmt w:val="bullet"/>
      <w:lvlText w:val=""/>
      <w:lvlJc w:val="left"/>
      <w:pPr>
        <w:tabs>
          <w:tab w:val="num" w:pos="5040"/>
        </w:tabs>
        <w:ind w:left="5040" w:hanging="360"/>
      </w:pPr>
      <w:rPr>
        <w:rFonts w:ascii="Symbol" w:hAnsi="Symbol"/>
      </w:rPr>
    </w:lvl>
    <w:lvl w:ilvl="7" w:tplc="62B8C346">
      <w:start w:val="1"/>
      <w:numFmt w:val="bullet"/>
      <w:lvlText w:val="o"/>
      <w:lvlJc w:val="left"/>
      <w:pPr>
        <w:tabs>
          <w:tab w:val="num" w:pos="5760"/>
        </w:tabs>
        <w:ind w:left="5760" w:hanging="360"/>
      </w:pPr>
      <w:rPr>
        <w:rFonts w:ascii="Courier New" w:hAnsi="Courier New"/>
      </w:rPr>
    </w:lvl>
    <w:lvl w:ilvl="8" w:tplc="0AE0A906">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79D2F002">
      <w:start w:val="1"/>
      <w:numFmt w:val="bullet"/>
      <w:lvlText w:val=""/>
      <w:lvlJc w:val="left"/>
      <w:pPr>
        <w:ind w:left="720" w:hanging="360"/>
      </w:pPr>
      <w:rPr>
        <w:rFonts w:ascii="Symbol" w:hAnsi="Symbol"/>
      </w:rPr>
    </w:lvl>
    <w:lvl w:ilvl="1" w:tplc="384E9696">
      <w:start w:val="1"/>
      <w:numFmt w:val="bullet"/>
      <w:lvlText w:val="o"/>
      <w:lvlJc w:val="left"/>
      <w:pPr>
        <w:tabs>
          <w:tab w:val="num" w:pos="1440"/>
        </w:tabs>
        <w:ind w:left="1440" w:hanging="360"/>
      </w:pPr>
      <w:rPr>
        <w:rFonts w:ascii="Courier New" w:hAnsi="Courier New"/>
      </w:rPr>
    </w:lvl>
    <w:lvl w:ilvl="2" w:tplc="A1ACF5C6">
      <w:start w:val="1"/>
      <w:numFmt w:val="bullet"/>
      <w:lvlText w:val=""/>
      <w:lvlJc w:val="left"/>
      <w:pPr>
        <w:tabs>
          <w:tab w:val="num" w:pos="2160"/>
        </w:tabs>
        <w:ind w:left="2160" w:hanging="360"/>
      </w:pPr>
      <w:rPr>
        <w:rFonts w:ascii="Wingdings" w:hAnsi="Wingdings"/>
      </w:rPr>
    </w:lvl>
    <w:lvl w:ilvl="3" w:tplc="58A42512">
      <w:start w:val="1"/>
      <w:numFmt w:val="bullet"/>
      <w:lvlText w:val=""/>
      <w:lvlJc w:val="left"/>
      <w:pPr>
        <w:tabs>
          <w:tab w:val="num" w:pos="2880"/>
        </w:tabs>
        <w:ind w:left="2880" w:hanging="360"/>
      </w:pPr>
      <w:rPr>
        <w:rFonts w:ascii="Symbol" w:hAnsi="Symbol"/>
      </w:rPr>
    </w:lvl>
    <w:lvl w:ilvl="4" w:tplc="89168EAC">
      <w:start w:val="1"/>
      <w:numFmt w:val="bullet"/>
      <w:lvlText w:val="o"/>
      <w:lvlJc w:val="left"/>
      <w:pPr>
        <w:tabs>
          <w:tab w:val="num" w:pos="3600"/>
        </w:tabs>
        <w:ind w:left="3600" w:hanging="360"/>
      </w:pPr>
      <w:rPr>
        <w:rFonts w:ascii="Courier New" w:hAnsi="Courier New"/>
      </w:rPr>
    </w:lvl>
    <w:lvl w:ilvl="5" w:tplc="EB6C27B4">
      <w:start w:val="1"/>
      <w:numFmt w:val="bullet"/>
      <w:lvlText w:val=""/>
      <w:lvlJc w:val="left"/>
      <w:pPr>
        <w:tabs>
          <w:tab w:val="num" w:pos="4320"/>
        </w:tabs>
        <w:ind w:left="4320" w:hanging="360"/>
      </w:pPr>
      <w:rPr>
        <w:rFonts w:ascii="Wingdings" w:hAnsi="Wingdings"/>
      </w:rPr>
    </w:lvl>
    <w:lvl w:ilvl="6" w:tplc="A41E976E">
      <w:start w:val="1"/>
      <w:numFmt w:val="bullet"/>
      <w:lvlText w:val=""/>
      <w:lvlJc w:val="left"/>
      <w:pPr>
        <w:tabs>
          <w:tab w:val="num" w:pos="5040"/>
        </w:tabs>
        <w:ind w:left="5040" w:hanging="360"/>
      </w:pPr>
      <w:rPr>
        <w:rFonts w:ascii="Symbol" w:hAnsi="Symbol"/>
      </w:rPr>
    </w:lvl>
    <w:lvl w:ilvl="7" w:tplc="05668AC0">
      <w:start w:val="1"/>
      <w:numFmt w:val="bullet"/>
      <w:lvlText w:val="o"/>
      <w:lvlJc w:val="left"/>
      <w:pPr>
        <w:tabs>
          <w:tab w:val="num" w:pos="5760"/>
        </w:tabs>
        <w:ind w:left="5760" w:hanging="360"/>
      </w:pPr>
      <w:rPr>
        <w:rFonts w:ascii="Courier New" w:hAnsi="Courier New"/>
      </w:rPr>
    </w:lvl>
    <w:lvl w:ilvl="8" w:tplc="6D8C01FA">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382C6BF2">
      <w:start w:val="1"/>
      <w:numFmt w:val="bullet"/>
      <w:lvlText w:val=""/>
      <w:lvlJc w:val="left"/>
      <w:pPr>
        <w:ind w:left="720" w:hanging="360"/>
      </w:pPr>
      <w:rPr>
        <w:rFonts w:ascii="Symbol" w:hAnsi="Symbol"/>
      </w:rPr>
    </w:lvl>
    <w:lvl w:ilvl="1" w:tplc="80EC5FC8">
      <w:start w:val="1"/>
      <w:numFmt w:val="bullet"/>
      <w:lvlText w:val="o"/>
      <w:lvlJc w:val="left"/>
      <w:pPr>
        <w:tabs>
          <w:tab w:val="num" w:pos="1440"/>
        </w:tabs>
        <w:ind w:left="1440" w:hanging="360"/>
      </w:pPr>
      <w:rPr>
        <w:rFonts w:ascii="Courier New" w:hAnsi="Courier New"/>
      </w:rPr>
    </w:lvl>
    <w:lvl w:ilvl="2" w:tplc="ECD8D772">
      <w:start w:val="1"/>
      <w:numFmt w:val="bullet"/>
      <w:lvlText w:val=""/>
      <w:lvlJc w:val="left"/>
      <w:pPr>
        <w:tabs>
          <w:tab w:val="num" w:pos="2160"/>
        </w:tabs>
        <w:ind w:left="2160" w:hanging="360"/>
      </w:pPr>
      <w:rPr>
        <w:rFonts w:ascii="Wingdings" w:hAnsi="Wingdings"/>
      </w:rPr>
    </w:lvl>
    <w:lvl w:ilvl="3" w:tplc="A9BAD260">
      <w:start w:val="1"/>
      <w:numFmt w:val="bullet"/>
      <w:lvlText w:val=""/>
      <w:lvlJc w:val="left"/>
      <w:pPr>
        <w:tabs>
          <w:tab w:val="num" w:pos="2880"/>
        </w:tabs>
        <w:ind w:left="2880" w:hanging="360"/>
      </w:pPr>
      <w:rPr>
        <w:rFonts w:ascii="Symbol" w:hAnsi="Symbol"/>
      </w:rPr>
    </w:lvl>
    <w:lvl w:ilvl="4" w:tplc="4E907A1C">
      <w:start w:val="1"/>
      <w:numFmt w:val="bullet"/>
      <w:lvlText w:val="o"/>
      <w:lvlJc w:val="left"/>
      <w:pPr>
        <w:tabs>
          <w:tab w:val="num" w:pos="3600"/>
        </w:tabs>
        <w:ind w:left="3600" w:hanging="360"/>
      </w:pPr>
      <w:rPr>
        <w:rFonts w:ascii="Courier New" w:hAnsi="Courier New"/>
      </w:rPr>
    </w:lvl>
    <w:lvl w:ilvl="5" w:tplc="E39689E2">
      <w:start w:val="1"/>
      <w:numFmt w:val="bullet"/>
      <w:lvlText w:val=""/>
      <w:lvlJc w:val="left"/>
      <w:pPr>
        <w:tabs>
          <w:tab w:val="num" w:pos="4320"/>
        </w:tabs>
        <w:ind w:left="4320" w:hanging="360"/>
      </w:pPr>
      <w:rPr>
        <w:rFonts w:ascii="Wingdings" w:hAnsi="Wingdings"/>
      </w:rPr>
    </w:lvl>
    <w:lvl w:ilvl="6" w:tplc="0FF2F756">
      <w:start w:val="1"/>
      <w:numFmt w:val="bullet"/>
      <w:lvlText w:val=""/>
      <w:lvlJc w:val="left"/>
      <w:pPr>
        <w:tabs>
          <w:tab w:val="num" w:pos="5040"/>
        </w:tabs>
        <w:ind w:left="5040" w:hanging="360"/>
      </w:pPr>
      <w:rPr>
        <w:rFonts w:ascii="Symbol" w:hAnsi="Symbol"/>
      </w:rPr>
    </w:lvl>
    <w:lvl w:ilvl="7" w:tplc="3A7C2238">
      <w:start w:val="1"/>
      <w:numFmt w:val="bullet"/>
      <w:lvlText w:val="o"/>
      <w:lvlJc w:val="left"/>
      <w:pPr>
        <w:tabs>
          <w:tab w:val="num" w:pos="5760"/>
        </w:tabs>
        <w:ind w:left="5760" w:hanging="360"/>
      </w:pPr>
      <w:rPr>
        <w:rFonts w:ascii="Courier New" w:hAnsi="Courier New"/>
      </w:rPr>
    </w:lvl>
    <w:lvl w:ilvl="8" w:tplc="FFB08C4C">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B0FEA814">
      <w:start w:val="1"/>
      <w:numFmt w:val="bullet"/>
      <w:lvlText w:val=""/>
      <w:lvlJc w:val="left"/>
      <w:pPr>
        <w:ind w:left="720" w:hanging="360"/>
      </w:pPr>
      <w:rPr>
        <w:rFonts w:ascii="Symbol" w:hAnsi="Symbol"/>
      </w:rPr>
    </w:lvl>
    <w:lvl w:ilvl="1" w:tplc="77D80BE8">
      <w:start w:val="1"/>
      <w:numFmt w:val="bullet"/>
      <w:lvlText w:val="o"/>
      <w:lvlJc w:val="left"/>
      <w:pPr>
        <w:tabs>
          <w:tab w:val="num" w:pos="1440"/>
        </w:tabs>
        <w:ind w:left="1440" w:hanging="360"/>
      </w:pPr>
      <w:rPr>
        <w:rFonts w:ascii="Courier New" w:hAnsi="Courier New"/>
      </w:rPr>
    </w:lvl>
    <w:lvl w:ilvl="2" w:tplc="40C649EC">
      <w:start w:val="1"/>
      <w:numFmt w:val="bullet"/>
      <w:lvlText w:val=""/>
      <w:lvlJc w:val="left"/>
      <w:pPr>
        <w:tabs>
          <w:tab w:val="num" w:pos="2160"/>
        </w:tabs>
        <w:ind w:left="2160" w:hanging="360"/>
      </w:pPr>
      <w:rPr>
        <w:rFonts w:ascii="Wingdings" w:hAnsi="Wingdings"/>
      </w:rPr>
    </w:lvl>
    <w:lvl w:ilvl="3" w:tplc="6AF0F8D6">
      <w:start w:val="1"/>
      <w:numFmt w:val="bullet"/>
      <w:lvlText w:val=""/>
      <w:lvlJc w:val="left"/>
      <w:pPr>
        <w:tabs>
          <w:tab w:val="num" w:pos="2880"/>
        </w:tabs>
        <w:ind w:left="2880" w:hanging="360"/>
      </w:pPr>
      <w:rPr>
        <w:rFonts w:ascii="Symbol" w:hAnsi="Symbol"/>
      </w:rPr>
    </w:lvl>
    <w:lvl w:ilvl="4" w:tplc="E410BC22">
      <w:start w:val="1"/>
      <w:numFmt w:val="bullet"/>
      <w:lvlText w:val="o"/>
      <w:lvlJc w:val="left"/>
      <w:pPr>
        <w:tabs>
          <w:tab w:val="num" w:pos="3600"/>
        </w:tabs>
        <w:ind w:left="3600" w:hanging="360"/>
      </w:pPr>
      <w:rPr>
        <w:rFonts w:ascii="Courier New" w:hAnsi="Courier New"/>
      </w:rPr>
    </w:lvl>
    <w:lvl w:ilvl="5" w:tplc="F2F6621A">
      <w:start w:val="1"/>
      <w:numFmt w:val="bullet"/>
      <w:lvlText w:val=""/>
      <w:lvlJc w:val="left"/>
      <w:pPr>
        <w:tabs>
          <w:tab w:val="num" w:pos="4320"/>
        </w:tabs>
        <w:ind w:left="4320" w:hanging="360"/>
      </w:pPr>
      <w:rPr>
        <w:rFonts w:ascii="Wingdings" w:hAnsi="Wingdings"/>
      </w:rPr>
    </w:lvl>
    <w:lvl w:ilvl="6" w:tplc="DF96399E">
      <w:start w:val="1"/>
      <w:numFmt w:val="bullet"/>
      <w:lvlText w:val=""/>
      <w:lvlJc w:val="left"/>
      <w:pPr>
        <w:tabs>
          <w:tab w:val="num" w:pos="5040"/>
        </w:tabs>
        <w:ind w:left="5040" w:hanging="360"/>
      </w:pPr>
      <w:rPr>
        <w:rFonts w:ascii="Symbol" w:hAnsi="Symbol"/>
      </w:rPr>
    </w:lvl>
    <w:lvl w:ilvl="7" w:tplc="C02AAC7C">
      <w:start w:val="1"/>
      <w:numFmt w:val="bullet"/>
      <w:lvlText w:val="o"/>
      <w:lvlJc w:val="left"/>
      <w:pPr>
        <w:tabs>
          <w:tab w:val="num" w:pos="5760"/>
        </w:tabs>
        <w:ind w:left="5760" w:hanging="360"/>
      </w:pPr>
      <w:rPr>
        <w:rFonts w:ascii="Courier New" w:hAnsi="Courier New"/>
      </w:rPr>
    </w:lvl>
    <w:lvl w:ilvl="8" w:tplc="ACC6B2B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5A6084DE">
      <w:start w:val="1"/>
      <w:numFmt w:val="bullet"/>
      <w:lvlText w:val=""/>
      <w:lvlJc w:val="left"/>
      <w:pPr>
        <w:ind w:left="720" w:hanging="360"/>
      </w:pPr>
      <w:rPr>
        <w:rFonts w:ascii="Symbol" w:hAnsi="Symbol"/>
      </w:rPr>
    </w:lvl>
    <w:lvl w:ilvl="1" w:tplc="C1AC9F9E">
      <w:start w:val="1"/>
      <w:numFmt w:val="bullet"/>
      <w:lvlText w:val="o"/>
      <w:lvlJc w:val="left"/>
      <w:pPr>
        <w:tabs>
          <w:tab w:val="num" w:pos="1440"/>
        </w:tabs>
        <w:ind w:left="1440" w:hanging="360"/>
      </w:pPr>
      <w:rPr>
        <w:rFonts w:ascii="Courier New" w:hAnsi="Courier New"/>
      </w:rPr>
    </w:lvl>
    <w:lvl w:ilvl="2" w:tplc="D71620FC">
      <w:start w:val="1"/>
      <w:numFmt w:val="bullet"/>
      <w:lvlText w:val=""/>
      <w:lvlJc w:val="left"/>
      <w:pPr>
        <w:tabs>
          <w:tab w:val="num" w:pos="2160"/>
        </w:tabs>
        <w:ind w:left="2160" w:hanging="360"/>
      </w:pPr>
      <w:rPr>
        <w:rFonts w:ascii="Wingdings" w:hAnsi="Wingdings"/>
      </w:rPr>
    </w:lvl>
    <w:lvl w:ilvl="3" w:tplc="A7889C80">
      <w:start w:val="1"/>
      <w:numFmt w:val="bullet"/>
      <w:lvlText w:val=""/>
      <w:lvlJc w:val="left"/>
      <w:pPr>
        <w:tabs>
          <w:tab w:val="num" w:pos="2880"/>
        </w:tabs>
        <w:ind w:left="2880" w:hanging="360"/>
      </w:pPr>
      <w:rPr>
        <w:rFonts w:ascii="Symbol" w:hAnsi="Symbol"/>
      </w:rPr>
    </w:lvl>
    <w:lvl w:ilvl="4" w:tplc="83444442">
      <w:start w:val="1"/>
      <w:numFmt w:val="bullet"/>
      <w:lvlText w:val="o"/>
      <w:lvlJc w:val="left"/>
      <w:pPr>
        <w:tabs>
          <w:tab w:val="num" w:pos="3600"/>
        </w:tabs>
        <w:ind w:left="3600" w:hanging="360"/>
      </w:pPr>
      <w:rPr>
        <w:rFonts w:ascii="Courier New" w:hAnsi="Courier New"/>
      </w:rPr>
    </w:lvl>
    <w:lvl w:ilvl="5" w:tplc="E884AEF2">
      <w:start w:val="1"/>
      <w:numFmt w:val="bullet"/>
      <w:lvlText w:val=""/>
      <w:lvlJc w:val="left"/>
      <w:pPr>
        <w:tabs>
          <w:tab w:val="num" w:pos="4320"/>
        </w:tabs>
        <w:ind w:left="4320" w:hanging="360"/>
      </w:pPr>
      <w:rPr>
        <w:rFonts w:ascii="Wingdings" w:hAnsi="Wingdings"/>
      </w:rPr>
    </w:lvl>
    <w:lvl w:ilvl="6" w:tplc="FB941EE8">
      <w:start w:val="1"/>
      <w:numFmt w:val="bullet"/>
      <w:lvlText w:val=""/>
      <w:lvlJc w:val="left"/>
      <w:pPr>
        <w:tabs>
          <w:tab w:val="num" w:pos="5040"/>
        </w:tabs>
        <w:ind w:left="5040" w:hanging="360"/>
      </w:pPr>
      <w:rPr>
        <w:rFonts w:ascii="Symbol" w:hAnsi="Symbol"/>
      </w:rPr>
    </w:lvl>
    <w:lvl w:ilvl="7" w:tplc="112AE222">
      <w:start w:val="1"/>
      <w:numFmt w:val="bullet"/>
      <w:lvlText w:val="o"/>
      <w:lvlJc w:val="left"/>
      <w:pPr>
        <w:tabs>
          <w:tab w:val="num" w:pos="5760"/>
        </w:tabs>
        <w:ind w:left="5760" w:hanging="360"/>
      </w:pPr>
      <w:rPr>
        <w:rFonts w:ascii="Courier New" w:hAnsi="Courier New"/>
      </w:rPr>
    </w:lvl>
    <w:lvl w:ilvl="8" w:tplc="F5183B74">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4EB0407A">
      <w:start w:val="1"/>
      <w:numFmt w:val="bullet"/>
      <w:lvlText w:val=""/>
      <w:lvlJc w:val="left"/>
      <w:pPr>
        <w:ind w:left="720" w:hanging="360"/>
      </w:pPr>
      <w:rPr>
        <w:rFonts w:ascii="Symbol" w:hAnsi="Symbol"/>
      </w:rPr>
    </w:lvl>
    <w:lvl w:ilvl="1" w:tplc="183ABEA4">
      <w:start w:val="1"/>
      <w:numFmt w:val="bullet"/>
      <w:lvlText w:val="o"/>
      <w:lvlJc w:val="left"/>
      <w:pPr>
        <w:tabs>
          <w:tab w:val="num" w:pos="1440"/>
        </w:tabs>
        <w:ind w:left="1440" w:hanging="360"/>
      </w:pPr>
      <w:rPr>
        <w:rFonts w:ascii="Courier New" w:hAnsi="Courier New"/>
      </w:rPr>
    </w:lvl>
    <w:lvl w:ilvl="2" w:tplc="2334E22A">
      <w:start w:val="1"/>
      <w:numFmt w:val="bullet"/>
      <w:lvlText w:val=""/>
      <w:lvlJc w:val="left"/>
      <w:pPr>
        <w:tabs>
          <w:tab w:val="num" w:pos="2160"/>
        </w:tabs>
        <w:ind w:left="2160" w:hanging="360"/>
      </w:pPr>
      <w:rPr>
        <w:rFonts w:ascii="Wingdings" w:hAnsi="Wingdings"/>
      </w:rPr>
    </w:lvl>
    <w:lvl w:ilvl="3" w:tplc="FEF225A6">
      <w:start w:val="1"/>
      <w:numFmt w:val="bullet"/>
      <w:lvlText w:val=""/>
      <w:lvlJc w:val="left"/>
      <w:pPr>
        <w:tabs>
          <w:tab w:val="num" w:pos="2880"/>
        </w:tabs>
        <w:ind w:left="2880" w:hanging="360"/>
      </w:pPr>
      <w:rPr>
        <w:rFonts w:ascii="Symbol" w:hAnsi="Symbol"/>
      </w:rPr>
    </w:lvl>
    <w:lvl w:ilvl="4" w:tplc="D910FB3C">
      <w:start w:val="1"/>
      <w:numFmt w:val="bullet"/>
      <w:lvlText w:val="o"/>
      <w:lvlJc w:val="left"/>
      <w:pPr>
        <w:tabs>
          <w:tab w:val="num" w:pos="3600"/>
        </w:tabs>
        <w:ind w:left="3600" w:hanging="360"/>
      </w:pPr>
      <w:rPr>
        <w:rFonts w:ascii="Courier New" w:hAnsi="Courier New"/>
      </w:rPr>
    </w:lvl>
    <w:lvl w:ilvl="5" w:tplc="CE285D5E">
      <w:start w:val="1"/>
      <w:numFmt w:val="bullet"/>
      <w:lvlText w:val=""/>
      <w:lvlJc w:val="left"/>
      <w:pPr>
        <w:tabs>
          <w:tab w:val="num" w:pos="4320"/>
        </w:tabs>
        <w:ind w:left="4320" w:hanging="360"/>
      </w:pPr>
      <w:rPr>
        <w:rFonts w:ascii="Wingdings" w:hAnsi="Wingdings"/>
      </w:rPr>
    </w:lvl>
    <w:lvl w:ilvl="6" w:tplc="66BEE2A6">
      <w:start w:val="1"/>
      <w:numFmt w:val="bullet"/>
      <w:lvlText w:val=""/>
      <w:lvlJc w:val="left"/>
      <w:pPr>
        <w:tabs>
          <w:tab w:val="num" w:pos="5040"/>
        </w:tabs>
        <w:ind w:left="5040" w:hanging="360"/>
      </w:pPr>
      <w:rPr>
        <w:rFonts w:ascii="Symbol" w:hAnsi="Symbol"/>
      </w:rPr>
    </w:lvl>
    <w:lvl w:ilvl="7" w:tplc="A648883A">
      <w:start w:val="1"/>
      <w:numFmt w:val="bullet"/>
      <w:lvlText w:val="o"/>
      <w:lvlJc w:val="left"/>
      <w:pPr>
        <w:tabs>
          <w:tab w:val="num" w:pos="5760"/>
        </w:tabs>
        <w:ind w:left="5760" w:hanging="360"/>
      </w:pPr>
      <w:rPr>
        <w:rFonts w:ascii="Courier New" w:hAnsi="Courier New"/>
      </w:rPr>
    </w:lvl>
    <w:lvl w:ilvl="8" w:tplc="91A4AEDC">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EB6E7FCC">
      <w:start w:val="1"/>
      <w:numFmt w:val="bullet"/>
      <w:lvlText w:val=""/>
      <w:lvlJc w:val="left"/>
      <w:pPr>
        <w:ind w:left="720" w:hanging="360"/>
      </w:pPr>
      <w:rPr>
        <w:rFonts w:ascii="Symbol" w:hAnsi="Symbol"/>
      </w:rPr>
    </w:lvl>
    <w:lvl w:ilvl="1" w:tplc="1D1C4640">
      <w:start w:val="1"/>
      <w:numFmt w:val="bullet"/>
      <w:lvlText w:val="o"/>
      <w:lvlJc w:val="left"/>
      <w:pPr>
        <w:tabs>
          <w:tab w:val="num" w:pos="1440"/>
        </w:tabs>
        <w:ind w:left="1440" w:hanging="360"/>
      </w:pPr>
      <w:rPr>
        <w:rFonts w:ascii="Courier New" w:hAnsi="Courier New"/>
      </w:rPr>
    </w:lvl>
    <w:lvl w:ilvl="2" w:tplc="765AF16A">
      <w:start w:val="1"/>
      <w:numFmt w:val="bullet"/>
      <w:lvlText w:val=""/>
      <w:lvlJc w:val="left"/>
      <w:pPr>
        <w:tabs>
          <w:tab w:val="num" w:pos="2160"/>
        </w:tabs>
        <w:ind w:left="2160" w:hanging="360"/>
      </w:pPr>
      <w:rPr>
        <w:rFonts w:ascii="Wingdings" w:hAnsi="Wingdings"/>
      </w:rPr>
    </w:lvl>
    <w:lvl w:ilvl="3" w:tplc="16960016">
      <w:start w:val="1"/>
      <w:numFmt w:val="bullet"/>
      <w:lvlText w:val=""/>
      <w:lvlJc w:val="left"/>
      <w:pPr>
        <w:tabs>
          <w:tab w:val="num" w:pos="2880"/>
        </w:tabs>
        <w:ind w:left="2880" w:hanging="360"/>
      </w:pPr>
      <w:rPr>
        <w:rFonts w:ascii="Symbol" w:hAnsi="Symbol"/>
      </w:rPr>
    </w:lvl>
    <w:lvl w:ilvl="4" w:tplc="B4D87462">
      <w:start w:val="1"/>
      <w:numFmt w:val="bullet"/>
      <w:lvlText w:val="o"/>
      <w:lvlJc w:val="left"/>
      <w:pPr>
        <w:tabs>
          <w:tab w:val="num" w:pos="3600"/>
        </w:tabs>
        <w:ind w:left="3600" w:hanging="360"/>
      </w:pPr>
      <w:rPr>
        <w:rFonts w:ascii="Courier New" w:hAnsi="Courier New"/>
      </w:rPr>
    </w:lvl>
    <w:lvl w:ilvl="5" w:tplc="741AAEB0">
      <w:start w:val="1"/>
      <w:numFmt w:val="bullet"/>
      <w:lvlText w:val=""/>
      <w:lvlJc w:val="left"/>
      <w:pPr>
        <w:tabs>
          <w:tab w:val="num" w:pos="4320"/>
        </w:tabs>
        <w:ind w:left="4320" w:hanging="360"/>
      </w:pPr>
      <w:rPr>
        <w:rFonts w:ascii="Wingdings" w:hAnsi="Wingdings"/>
      </w:rPr>
    </w:lvl>
    <w:lvl w:ilvl="6" w:tplc="380221C4">
      <w:start w:val="1"/>
      <w:numFmt w:val="bullet"/>
      <w:lvlText w:val=""/>
      <w:lvlJc w:val="left"/>
      <w:pPr>
        <w:tabs>
          <w:tab w:val="num" w:pos="5040"/>
        </w:tabs>
        <w:ind w:left="5040" w:hanging="360"/>
      </w:pPr>
      <w:rPr>
        <w:rFonts w:ascii="Symbol" w:hAnsi="Symbol"/>
      </w:rPr>
    </w:lvl>
    <w:lvl w:ilvl="7" w:tplc="9CCCB498">
      <w:start w:val="1"/>
      <w:numFmt w:val="bullet"/>
      <w:lvlText w:val="o"/>
      <w:lvlJc w:val="left"/>
      <w:pPr>
        <w:tabs>
          <w:tab w:val="num" w:pos="5760"/>
        </w:tabs>
        <w:ind w:left="5760" w:hanging="360"/>
      </w:pPr>
      <w:rPr>
        <w:rFonts w:ascii="Courier New" w:hAnsi="Courier New"/>
      </w:rPr>
    </w:lvl>
    <w:lvl w:ilvl="8" w:tplc="C3567518">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C988E3D4">
      <w:start w:val="1"/>
      <w:numFmt w:val="bullet"/>
      <w:lvlText w:val=""/>
      <w:lvlJc w:val="left"/>
      <w:pPr>
        <w:ind w:left="720" w:hanging="360"/>
      </w:pPr>
      <w:rPr>
        <w:rFonts w:ascii="Symbol" w:hAnsi="Symbol"/>
      </w:rPr>
    </w:lvl>
    <w:lvl w:ilvl="1" w:tplc="BE487C42">
      <w:start w:val="1"/>
      <w:numFmt w:val="bullet"/>
      <w:lvlText w:val="o"/>
      <w:lvlJc w:val="left"/>
      <w:pPr>
        <w:tabs>
          <w:tab w:val="num" w:pos="1440"/>
        </w:tabs>
        <w:ind w:left="1440" w:hanging="360"/>
      </w:pPr>
      <w:rPr>
        <w:rFonts w:ascii="Courier New" w:hAnsi="Courier New"/>
      </w:rPr>
    </w:lvl>
    <w:lvl w:ilvl="2" w:tplc="7AD84834">
      <w:start w:val="1"/>
      <w:numFmt w:val="bullet"/>
      <w:lvlText w:val=""/>
      <w:lvlJc w:val="left"/>
      <w:pPr>
        <w:tabs>
          <w:tab w:val="num" w:pos="2160"/>
        </w:tabs>
        <w:ind w:left="2160" w:hanging="360"/>
      </w:pPr>
      <w:rPr>
        <w:rFonts w:ascii="Wingdings" w:hAnsi="Wingdings"/>
      </w:rPr>
    </w:lvl>
    <w:lvl w:ilvl="3" w:tplc="751E7A08">
      <w:start w:val="1"/>
      <w:numFmt w:val="bullet"/>
      <w:lvlText w:val=""/>
      <w:lvlJc w:val="left"/>
      <w:pPr>
        <w:tabs>
          <w:tab w:val="num" w:pos="2880"/>
        </w:tabs>
        <w:ind w:left="2880" w:hanging="360"/>
      </w:pPr>
      <w:rPr>
        <w:rFonts w:ascii="Symbol" w:hAnsi="Symbol"/>
      </w:rPr>
    </w:lvl>
    <w:lvl w:ilvl="4" w:tplc="23445B32">
      <w:start w:val="1"/>
      <w:numFmt w:val="bullet"/>
      <w:lvlText w:val="o"/>
      <w:lvlJc w:val="left"/>
      <w:pPr>
        <w:tabs>
          <w:tab w:val="num" w:pos="3600"/>
        </w:tabs>
        <w:ind w:left="3600" w:hanging="360"/>
      </w:pPr>
      <w:rPr>
        <w:rFonts w:ascii="Courier New" w:hAnsi="Courier New"/>
      </w:rPr>
    </w:lvl>
    <w:lvl w:ilvl="5" w:tplc="0C1845EC">
      <w:start w:val="1"/>
      <w:numFmt w:val="bullet"/>
      <w:lvlText w:val=""/>
      <w:lvlJc w:val="left"/>
      <w:pPr>
        <w:tabs>
          <w:tab w:val="num" w:pos="4320"/>
        </w:tabs>
        <w:ind w:left="4320" w:hanging="360"/>
      </w:pPr>
      <w:rPr>
        <w:rFonts w:ascii="Wingdings" w:hAnsi="Wingdings"/>
      </w:rPr>
    </w:lvl>
    <w:lvl w:ilvl="6" w:tplc="FD0AF704">
      <w:start w:val="1"/>
      <w:numFmt w:val="bullet"/>
      <w:lvlText w:val=""/>
      <w:lvlJc w:val="left"/>
      <w:pPr>
        <w:tabs>
          <w:tab w:val="num" w:pos="5040"/>
        </w:tabs>
        <w:ind w:left="5040" w:hanging="360"/>
      </w:pPr>
      <w:rPr>
        <w:rFonts w:ascii="Symbol" w:hAnsi="Symbol"/>
      </w:rPr>
    </w:lvl>
    <w:lvl w:ilvl="7" w:tplc="11F0860E">
      <w:start w:val="1"/>
      <w:numFmt w:val="bullet"/>
      <w:lvlText w:val="o"/>
      <w:lvlJc w:val="left"/>
      <w:pPr>
        <w:tabs>
          <w:tab w:val="num" w:pos="5760"/>
        </w:tabs>
        <w:ind w:left="5760" w:hanging="360"/>
      </w:pPr>
      <w:rPr>
        <w:rFonts w:ascii="Courier New" w:hAnsi="Courier New"/>
      </w:rPr>
    </w:lvl>
    <w:lvl w:ilvl="8" w:tplc="5204BA72">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35846D7C">
      <w:start w:val="1"/>
      <w:numFmt w:val="bullet"/>
      <w:lvlText w:val=""/>
      <w:lvlJc w:val="left"/>
      <w:pPr>
        <w:ind w:left="720" w:hanging="360"/>
      </w:pPr>
      <w:rPr>
        <w:rFonts w:ascii="Symbol" w:hAnsi="Symbol"/>
      </w:rPr>
    </w:lvl>
    <w:lvl w:ilvl="1" w:tplc="968E2CB0">
      <w:start w:val="1"/>
      <w:numFmt w:val="bullet"/>
      <w:lvlText w:val="o"/>
      <w:lvlJc w:val="left"/>
      <w:pPr>
        <w:tabs>
          <w:tab w:val="num" w:pos="1440"/>
        </w:tabs>
        <w:ind w:left="1440" w:hanging="360"/>
      </w:pPr>
      <w:rPr>
        <w:rFonts w:ascii="Courier New" w:hAnsi="Courier New"/>
      </w:rPr>
    </w:lvl>
    <w:lvl w:ilvl="2" w:tplc="CCA0B3F6">
      <w:start w:val="1"/>
      <w:numFmt w:val="bullet"/>
      <w:lvlText w:val=""/>
      <w:lvlJc w:val="left"/>
      <w:pPr>
        <w:tabs>
          <w:tab w:val="num" w:pos="2160"/>
        </w:tabs>
        <w:ind w:left="2160" w:hanging="360"/>
      </w:pPr>
      <w:rPr>
        <w:rFonts w:ascii="Wingdings" w:hAnsi="Wingdings"/>
      </w:rPr>
    </w:lvl>
    <w:lvl w:ilvl="3" w:tplc="73DE950E">
      <w:start w:val="1"/>
      <w:numFmt w:val="bullet"/>
      <w:lvlText w:val=""/>
      <w:lvlJc w:val="left"/>
      <w:pPr>
        <w:tabs>
          <w:tab w:val="num" w:pos="2880"/>
        </w:tabs>
        <w:ind w:left="2880" w:hanging="360"/>
      </w:pPr>
      <w:rPr>
        <w:rFonts w:ascii="Symbol" w:hAnsi="Symbol"/>
      </w:rPr>
    </w:lvl>
    <w:lvl w:ilvl="4" w:tplc="C0B0CA2C">
      <w:start w:val="1"/>
      <w:numFmt w:val="bullet"/>
      <w:lvlText w:val="o"/>
      <w:lvlJc w:val="left"/>
      <w:pPr>
        <w:tabs>
          <w:tab w:val="num" w:pos="3600"/>
        </w:tabs>
        <w:ind w:left="3600" w:hanging="360"/>
      </w:pPr>
      <w:rPr>
        <w:rFonts w:ascii="Courier New" w:hAnsi="Courier New"/>
      </w:rPr>
    </w:lvl>
    <w:lvl w:ilvl="5" w:tplc="7A78BEB2">
      <w:start w:val="1"/>
      <w:numFmt w:val="bullet"/>
      <w:lvlText w:val=""/>
      <w:lvlJc w:val="left"/>
      <w:pPr>
        <w:tabs>
          <w:tab w:val="num" w:pos="4320"/>
        </w:tabs>
        <w:ind w:left="4320" w:hanging="360"/>
      </w:pPr>
      <w:rPr>
        <w:rFonts w:ascii="Wingdings" w:hAnsi="Wingdings"/>
      </w:rPr>
    </w:lvl>
    <w:lvl w:ilvl="6" w:tplc="58B46ADA">
      <w:start w:val="1"/>
      <w:numFmt w:val="bullet"/>
      <w:lvlText w:val=""/>
      <w:lvlJc w:val="left"/>
      <w:pPr>
        <w:tabs>
          <w:tab w:val="num" w:pos="5040"/>
        </w:tabs>
        <w:ind w:left="5040" w:hanging="360"/>
      </w:pPr>
      <w:rPr>
        <w:rFonts w:ascii="Symbol" w:hAnsi="Symbol"/>
      </w:rPr>
    </w:lvl>
    <w:lvl w:ilvl="7" w:tplc="BC687DA8">
      <w:start w:val="1"/>
      <w:numFmt w:val="bullet"/>
      <w:lvlText w:val="o"/>
      <w:lvlJc w:val="left"/>
      <w:pPr>
        <w:tabs>
          <w:tab w:val="num" w:pos="5760"/>
        </w:tabs>
        <w:ind w:left="5760" w:hanging="360"/>
      </w:pPr>
      <w:rPr>
        <w:rFonts w:ascii="Courier New" w:hAnsi="Courier New"/>
      </w:rPr>
    </w:lvl>
    <w:lvl w:ilvl="8" w:tplc="F22AC8AA">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E8FA7E3E">
      <w:start w:val="1"/>
      <w:numFmt w:val="bullet"/>
      <w:lvlText w:val=""/>
      <w:lvlJc w:val="left"/>
      <w:pPr>
        <w:ind w:left="720" w:hanging="360"/>
      </w:pPr>
      <w:rPr>
        <w:rFonts w:ascii="Symbol" w:hAnsi="Symbol"/>
      </w:rPr>
    </w:lvl>
    <w:lvl w:ilvl="1" w:tplc="9EAEF742">
      <w:start w:val="1"/>
      <w:numFmt w:val="bullet"/>
      <w:lvlText w:val="o"/>
      <w:lvlJc w:val="left"/>
      <w:pPr>
        <w:tabs>
          <w:tab w:val="num" w:pos="1440"/>
        </w:tabs>
        <w:ind w:left="1440" w:hanging="360"/>
      </w:pPr>
      <w:rPr>
        <w:rFonts w:ascii="Courier New" w:hAnsi="Courier New"/>
      </w:rPr>
    </w:lvl>
    <w:lvl w:ilvl="2" w:tplc="38E61CC8">
      <w:start w:val="1"/>
      <w:numFmt w:val="bullet"/>
      <w:lvlText w:val=""/>
      <w:lvlJc w:val="left"/>
      <w:pPr>
        <w:tabs>
          <w:tab w:val="num" w:pos="2160"/>
        </w:tabs>
        <w:ind w:left="2160" w:hanging="360"/>
      </w:pPr>
      <w:rPr>
        <w:rFonts w:ascii="Wingdings" w:hAnsi="Wingdings"/>
      </w:rPr>
    </w:lvl>
    <w:lvl w:ilvl="3" w:tplc="982EC890">
      <w:start w:val="1"/>
      <w:numFmt w:val="bullet"/>
      <w:lvlText w:val=""/>
      <w:lvlJc w:val="left"/>
      <w:pPr>
        <w:tabs>
          <w:tab w:val="num" w:pos="2880"/>
        </w:tabs>
        <w:ind w:left="2880" w:hanging="360"/>
      </w:pPr>
      <w:rPr>
        <w:rFonts w:ascii="Symbol" w:hAnsi="Symbol"/>
      </w:rPr>
    </w:lvl>
    <w:lvl w:ilvl="4" w:tplc="C4047C70">
      <w:start w:val="1"/>
      <w:numFmt w:val="bullet"/>
      <w:lvlText w:val="o"/>
      <w:lvlJc w:val="left"/>
      <w:pPr>
        <w:tabs>
          <w:tab w:val="num" w:pos="3600"/>
        </w:tabs>
        <w:ind w:left="3600" w:hanging="360"/>
      </w:pPr>
      <w:rPr>
        <w:rFonts w:ascii="Courier New" w:hAnsi="Courier New"/>
      </w:rPr>
    </w:lvl>
    <w:lvl w:ilvl="5" w:tplc="30F24474">
      <w:start w:val="1"/>
      <w:numFmt w:val="bullet"/>
      <w:lvlText w:val=""/>
      <w:lvlJc w:val="left"/>
      <w:pPr>
        <w:tabs>
          <w:tab w:val="num" w:pos="4320"/>
        </w:tabs>
        <w:ind w:left="4320" w:hanging="360"/>
      </w:pPr>
      <w:rPr>
        <w:rFonts w:ascii="Wingdings" w:hAnsi="Wingdings"/>
      </w:rPr>
    </w:lvl>
    <w:lvl w:ilvl="6" w:tplc="A7B4221C">
      <w:start w:val="1"/>
      <w:numFmt w:val="bullet"/>
      <w:lvlText w:val=""/>
      <w:lvlJc w:val="left"/>
      <w:pPr>
        <w:tabs>
          <w:tab w:val="num" w:pos="5040"/>
        </w:tabs>
        <w:ind w:left="5040" w:hanging="360"/>
      </w:pPr>
      <w:rPr>
        <w:rFonts w:ascii="Symbol" w:hAnsi="Symbol"/>
      </w:rPr>
    </w:lvl>
    <w:lvl w:ilvl="7" w:tplc="074AE082">
      <w:start w:val="1"/>
      <w:numFmt w:val="bullet"/>
      <w:lvlText w:val="o"/>
      <w:lvlJc w:val="left"/>
      <w:pPr>
        <w:tabs>
          <w:tab w:val="num" w:pos="5760"/>
        </w:tabs>
        <w:ind w:left="5760" w:hanging="360"/>
      </w:pPr>
      <w:rPr>
        <w:rFonts w:ascii="Courier New" w:hAnsi="Courier New"/>
      </w:rPr>
    </w:lvl>
    <w:lvl w:ilvl="8" w:tplc="9F82DC28">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4A144878">
      <w:start w:val="1"/>
      <w:numFmt w:val="bullet"/>
      <w:lvlText w:val=""/>
      <w:lvlJc w:val="left"/>
      <w:pPr>
        <w:ind w:left="720" w:hanging="360"/>
      </w:pPr>
      <w:rPr>
        <w:rFonts w:ascii="Symbol" w:hAnsi="Symbol"/>
      </w:rPr>
    </w:lvl>
    <w:lvl w:ilvl="1" w:tplc="96F6DC92">
      <w:start w:val="1"/>
      <w:numFmt w:val="bullet"/>
      <w:lvlText w:val="o"/>
      <w:lvlJc w:val="left"/>
      <w:pPr>
        <w:tabs>
          <w:tab w:val="num" w:pos="1440"/>
        </w:tabs>
        <w:ind w:left="1440" w:hanging="360"/>
      </w:pPr>
      <w:rPr>
        <w:rFonts w:ascii="Courier New" w:hAnsi="Courier New"/>
      </w:rPr>
    </w:lvl>
    <w:lvl w:ilvl="2" w:tplc="6FEE5D92">
      <w:start w:val="1"/>
      <w:numFmt w:val="bullet"/>
      <w:lvlText w:val=""/>
      <w:lvlJc w:val="left"/>
      <w:pPr>
        <w:tabs>
          <w:tab w:val="num" w:pos="2160"/>
        </w:tabs>
        <w:ind w:left="2160" w:hanging="360"/>
      </w:pPr>
      <w:rPr>
        <w:rFonts w:ascii="Wingdings" w:hAnsi="Wingdings"/>
      </w:rPr>
    </w:lvl>
    <w:lvl w:ilvl="3" w:tplc="14904878">
      <w:start w:val="1"/>
      <w:numFmt w:val="bullet"/>
      <w:lvlText w:val=""/>
      <w:lvlJc w:val="left"/>
      <w:pPr>
        <w:tabs>
          <w:tab w:val="num" w:pos="2880"/>
        </w:tabs>
        <w:ind w:left="2880" w:hanging="360"/>
      </w:pPr>
      <w:rPr>
        <w:rFonts w:ascii="Symbol" w:hAnsi="Symbol"/>
      </w:rPr>
    </w:lvl>
    <w:lvl w:ilvl="4" w:tplc="804E963C">
      <w:start w:val="1"/>
      <w:numFmt w:val="bullet"/>
      <w:lvlText w:val="o"/>
      <w:lvlJc w:val="left"/>
      <w:pPr>
        <w:tabs>
          <w:tab w:val="num" w:pos="3600"/>
        </w:tabs>
        <w:ind w:left="3600" w:hanging="360"/>
      </w:pPr>
      <w:rPr>
        <w:rFonts w:ascii="Courier New" w:hAnsi="Courier New"/>
      </w:rPr>
    </w:lvl>
    <w:lvl w:ilvl="5" w:tplc="01F8F0C2">
      <w:start w:val="1"/>
      <w:numFmt w:val="bullet"/>
      <w:lvlText w:val=""/>
      <w:lvlJc w:val="left"/>
      <w:pPr>
        <w:tabs>
          <w:tab w:val="num" w:pos="4320"/>
        </w:tabs>
        <w:ind w:left="4320" w:hanging="360"/>
      </w:pPr>
      <w:rPr>
        <w:rFonts w:ascii="Wingdings" w:hAnsi="Wingdings"/>
      </w:rPr>
    </w:lvl>
    <w:lvl w:ilvl="6" w:tplc="06A64BE8">
      <w:start w:val="1"/>
      <w:numFmt w:val="bullet"/>
      <w:lvlText w:val=""/>
      <w:lvlJc w:val="left"/>
      <w:pPr>
        <w:tabs>
          <w:tab w:val="num" w:pos="5040"/>
        </w:tabs>
        <w:ind w:left="5040" w:hanging="360"/>
      </w:pPr>
      <w:rPr>
        <w:rFonts w:ascii="Symbol" w:hAnsi="Symbol"/>
      </w:rPr>
    </w:lvl>
    <w:lvl w:ilvl="7" w:tplc="90C8ED50">
      <w:start w:val="1"/>
      <w:numFmt w:val="bullet"/>
      <w:lvlText w:val="o"/>
      <w:lvlJc w:val="left"/>
      <w:pPr>
        <w:tabs>
          <w:tab w:val="num" w:pos="5760"/>
        </w:tabs>
        <w:ind w:left="5760" w:hanging="360"/>
      </w:pPr>
      <w:rPr>
        <w:rFonts w:ascii="Courier New" w:hAnsi="Courier New"/>
      </w:rPr>
    </w:lvl>
    <w:lvl w:ilvl="8" w:tplc="DC786530">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CFCE8EF4">
      <w:start w:val="1"/>
      <w:numFmt w:val="bullet"/>
      <w:lvlText w:val=""/>
      <w:lvlJc w:val="left"/>
      <w:pPr>
        <w:ind w:left="720" w:hanging="360"/>
      </w:pPr>
      <w:rPr>
        <w:rFonts w:ascii="Symbol" w:hAnsi="Symbol"/>
      </w:rPr>
    </w:lvl>
    <w:lvl w:ilvl="1" w:tplc="9578BF30">
      <w:start w:val="1"/>
      <w:numFmt w:val="bullet"/>
      <w:lvlText w:val="o"/>
      <w:lvlJc w:val="left"/>
      <w:pPr>
        <w:tabs>
          <w:tab w:val="num" w:pos="1440"/>
        </w:tabs>
        <w:ind w:left="1440" w:hanging="360"/>
      </w:pPr>
      <w:rPr>
        <w:rFonts w:ascii="Courier New" w:hAnsi="Courier New"/>
      </w:rPr>
    </w:lvl>
    <w:lvl w:ilvl="2" w:tplc="2826A84C">
      <w:start w:val="1"/>
      <w:numFmt w:val="bullet"/>
      <w:lvlText w:val=""/>
      <w:lvlJc w:val="left"/>
      <w:pPr>
        <w:tabs>
          <w:tab w:val="num" w:pos="2160"/>
        </w:tabs>
        <w:ind w:left="2160" w:hanging="360"/>
      </w:pPr>
      <w:rPr>
        <w:rFonts w:ascii="Wingdings" w:hAnsi="Wingdings"/>
      </w:rPr>
    </w:lvl>
    <w:lvl w:ilvl="3" w:tplc="D8D2742C">
      <w:start w:val="1"/>
      <w:numFmt w:val="bullet"/>
      <w:lvlText w:val=""/>
      <w:lvlJc w:val="left"/>
      <w:pPr>
        <w:tabs>
          <w:tab w:val="num" w:pos="2880"/>
        </w:tabs>
        <w:ind w:left="2880" w:hanging="360"/>
      </w:pPr>
      <w:rPr>
        <w:rFonts w:ascii="Symbol" w:hAnsi="Symbol"/>
      </w:rPr>
    </w:lvl>
    <w:lvl w:ilvl="4" w:tplc="272E952E">
      <w:start w:val="1"/>
      <w:numFmt w:val="bullet"/>
      <w:lvlText w:val="o"/>
      <w:lvlJc w:val="left"/>
      <w:pPr>
        <w:tabs>
          <w:tab w:val="num" w:pos="3600"/>
        </w:tabs>
        <w:ind w:left="3600" w:hanging="360"/>
      </w:pPr>
      <w:rPr>
        <w:rFonts w:ascii="Courier New" w:hAnsi="Courier New"/>
      </w:rPr>
    </w:lvl>
    <w:lvl w:ilvl="5" w:tplc="AC10574C">
      <w:start w:val="1"/>
      <w:numFmt w:val="bullet"/>
      <w:lvlText w:val=""/>
      <w:lvlJc w:val="left"/>
      <w:pPr>
        <w:tabs>
          <w:tab w:val="num" w:pos="4320"/>
        </w:tabs>
        <w:ind w:left="4320" w:hanging="360"/>
      </w:pPr>
      <w:rPr>
        <w:rFonts w:ascii="Wingdings" w:hAnsi="Wingdings"/>
      </w:rPr>
    </w:lvl>
    <w:lvl w:ilvl="6" w:tplc="9B38441C">
      <w:start w:val="1"/>
      <w:numFmt w:val="bullet"/>
      <w:lvlText w:val=""/>
      <w:lvlJc w:val="left"/>
      <w:pPr>
        <w:tabs>
          <w:tab w:val="num" w:pos="5040"/>
        </w:tabs>
        <w:ind w:left="5040" w:hanging="360"/>
      </w:pPr>
      <w:rPr>
        <w:rFonts w:ascii="Symbol" w:hAnsi="Symbol"/>
      </w:rPr>
    </w:lvl>
    <w:lvl w:ilvl="7" w:tplc="58C85C88">
      <w:start w:val="1"/>
      <w:numFmt w:val="bullet"/>
      <w:lvlText w:val="o"/>
      <w:lvlJc w:val="left"/>
      <w:pPr>
        <w:tabs>
          <w:tab w:val="num" w:pos="5760"/>
        </w:tabs>
        <w:ind w:left="5760" w:hanging="360"/>
      </w:pPr>
      <w:rPr>
        <w:rFonts w:ascii="Courier New" w:hAnsi="Courier New"/>
      </w:rPr>
    </w:lvl>
    <w:lvl w:ilvl="8" w:tplc="68BA123A">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F1B2CBB8">
      <w:start w:val="1"/>
      <w:numFmt w:val="bullet"/>
      <w:lvlText w:val=""/>
      <w:lvlJc w:val="left"/>
      <w:pPr>
        <w:ind w:left="720" w:hanging="360"/>
      </w:pPr>
      <w:rPr>
        <w:rFonts w:ascii="Symbol" w:hAnsi="Symbol"/>
      </w:rPr>
    </w:lvl>
    <w:lvl w:ilvl="1" w:tplc="FBC8C0E8">
      <w:start w:val="1"/>
      <w:numFmt w:val="bullet"/>
      <w:lvlText w:val="o"/>
      <w:lvlJc w:val="left"/>
      <w:pPr>
        <w:tabs>
          <w:tab w:val="num" w:pos="1440"/>
        </w:tabs>
        <w:ind w:left="1440" w:hanging="360"/>
      </w:pPr>
      <w:rPr>
        <w:rFonts w:ascii="Courier New" w:hAnsi="Courier New"/>
      </w:rPr>
    </w:lvl>
    <w:lvl w:ilvl="2" w:tplc="F7BEB6E8">
      <w:start w:val="1"/>
      <w:numFmt w:val="bullet"/>
      <w:lvlText w:val=""/>
      <w:lvlJc w:val="left"/>
      <w:pPr>
        <w:tabs>
          <w:tab w:val="num" w:pos="2160"/>
        </w:tabs>
        <w:ind w:left="2160" w:hanging="360"/>
      </w:pPr>
      <w:rPr>
        <w:rFonts w:ascii="Wingdings" w:hAnsi="Wingdings"/>
      </w:rPr>
    </w:lvl>
    <w:lvl w:ilvl="3" w:tplc="85301546">
      <w:start w:val="1"/>
      <w:numFmt w:val="bullet"/>
      <w:lvlText w:val=""/>
      <w:lvlJc w:val="left"/>
      <w:pPr>
        <w:tabs>
          <w:tab w:val="num" w:pos="2880"/>
        </w:tabs>
        <w:ind w:left="2880" w:hanging="360"/>
      </w:pPr>
      <w:rPr>
        <w:rFonts w:ascii="Symbol" w:hAnsi="Symbol"/>
      </w:rPr>
    </w:lvl>
    <w:lvl w:ilvl="4" w:tplc="81CA8AC0">
      <w:start w:val="1"/>
      <w:numFmt w:val="bullet"/>
      <w:lvlText w:val="o"/>
      <w:lvlJc w:val="left"/>
      <w:pPr>
        <w:tabs>
          <w:tab w:val="num" w:pos="3600"/>
        </w:tabs>
        <w:ind w:left="3600" w:hanging="360"/>
      </w:pPr>
      <w:rPr>
        <w:rFonts w:ascii="Courier New" w:hAnsi="Courier New"/>
      </w:rPr>
    </w:lvl>
    <w:lvl w:ilvl="5" w:tplc="94145B22">
      <w:start w:val="1"/>
      <w:numFmt w:val="bullet"/>
      <w:lvlText w:val=""/>
      <w:lvlJc w:val="left"/>
      <w:pPr>
        <w:tabs>
          <w:tab w:val="num" w:pos="4320"/>
        </w:tabs>
        <w:ind w:left="4320" w:hanging="360"/>
      </w:pPr>
      <w:rPr>
        <w:rFonts w:ascii="Wingdings" w:hAnsi="Wingdings"/>
      </w:rPr>
    </w:lvl>
    <w:lvl w:ilvl="6" w:tplc="7E2A8C24">
      <w:start w:val="1"/>
      <w:numFmt w:val="bullet"/>
      <w:lvlText w:val=""/>
      <w:lvlJc w:val="left"/>
      <w:pPr>
        <w:tabs>
          <w:tab w:val="num" w:pos="5040"/>
        </w:tabs>
        <w:ind w:left="5040" w:hanging="360"/>
      </w:pPr>
      <w:rPr>
        <w:rFonts w:ascii="Symbol" w:hAnsi="Symbol"/>
      </w:rPr>
    </w:lvl>
    <w:lvl w:ilvl="7" w:tplc="A3265F08">
      <w:start w:val="1"/>
      <w:numFmt w:val="bullet"/>
      <w:lvlText w:val="o"/>
      <w:lvlJc w:val="left"/>
      <w:pPr>
        <w:tabs>
          <w:tab w:val="num" w:pos="5760"/>
        </w:tabs>
        <w:ind w:left="5760" w:hanging="360"/>
      </w:pPr>
      <w:rPr>
        <w:rFonts w:ascii="Courier New" w:hAnsi="Courier New"/>
      </w:rPr>
    </w:lvl>
    <w:lvl w:ilvl="8" w:tplc="4D541864">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52B0A2F6">
      <w:start w:val="1"/>
      <w:numFmt w:val="bullet"/>
      <w:lvlText w:val=""/>
      <w:lvlJc w:val="left"/>
      <w:pPr>
        <w:ind w:left="720" w:hanging="360"/>
      </w:pPr>
      <w:rPr>
        <w:rFonts w:ascii="Symbol" w:hAnsi="Symbol"/>
      </w:rPr>
    </w:lvl>
    <w:lvl w:ilvl="1" w:tplc="47A2618C">
      <w:start w:val="1"/>
      <w:numFmt w:val="bullet"/>
      <w:lvlText w:val="o"/>
      <w:lvlJc w:val="left"/>
      <w:pPr>
        <w:tabs>
          <w:tab w:val="num" w:pos="1440"/>
        </w:tabs>
        <w:ind w:left="1440" w:hanging="360"/>
      </w:pPr>
      <w:rPr>
        <w:rFonts w:ascii="Courier New" w:hAnsi="Courier New"/>
      </w:rPr>
    </w:lvl>
    <w:lvl w:ilvl="2" w:tplc="C070F9FE">
      <w:start w:val="1"/>
      <w:numFmt w:val="bullet"/>
      <w:lvlText w:val=""/>
      <w:lvlJc w:val="left"/>
      <w:pPr>
        <w:tabs>
          <w:tab w:val="num" w:pos="2160"/>
        </w:tabs>
        <w:ind w:left="2160" w:hanging="360"/>
      </w:pPr>
      <w:rPr>
        <w:rFonts w:ascii="Wingdings" w:hAnsi="Wingdings"/>
      </w:rPr>
    </w:lvl>
    <w:lvl w:ilvl="3" w:tplc="2A7E8B68">
      <w:start w:val="1"/>
      <w:numFmt w:val="bullet"/>
      <w:lvlText w:val=""/>
      <w:lvlJc w:val="left"/>
      <w:pPr>
        <w:tabs>
          <w:tab w:val="num" w:pos="2880"/>
        </w:tabs>
        <w:ind w:left="2880" w:hanging="360"/>
      </w:pPr>
      <w:rPr>
        <w:rFonts w:ascii="Symbol" w:hAnsi="Symbol"/>
      </w:rPr>
    </w:lvl>
    <w:lvl w:ilvl="4" w:tplc="91445E28">
      <w:start w:val="1"/>
      <w:numFmt w:val="bullet"/>
      <w:lvlText w:val="o"/>
      <w:lvlJc w:val="left"/>
      <w:pPr>
        <w:tabs>
          <w:tab w:val="num" w:pos="3600"/>
        </w:tabs>
        <w:ind w:left="3600" w:hanging="360"/>
      </w:pPr>
      <w:rPr>
        <w:rFonts w:ascii="Courier New" w:hAnsi="Courier New"/>
      </w:rPr>
    </w:lvl>
    <w:lvl w:ilvl="5" w:tplc="99CCC82E">
      <w:start w:val="1"/>
      <w:numFmt w:val="bullet"/>
      <w:lvlText w:val=""/>
      <w:lvlJc w:val="left"/>
      <w:pPr>
        <w:tabs>
          <w:tab w:val="num" w:pos="4320"/>
        </w:tabs>
        <w:ind w:left="4320" w:hanging="360"/>
      </w:pPr>
      <w:rPr>
        <w:rFonts w:ascii="Wingdings" w:hAnsi="Wingdings"/>
      </w:rPr>
    </w:lvl>
    <w:lvl w:ilvl="6" w:tplc="421C95C6">
      <w:start w:val="1"/>
      <w:numFmt w:val="bullet"/>
      <w:lvlText w:val=""/>
      <w:lvlJc w:val="left"/>
      <w:pPr>
        <w:tabs>
          <w:tab w:val="num" w:pos="5040"/>
        </w:tabs>
        <w:ind w:left="5040" w:hanging="360"/>
      </w:pPr>
      <w:rPr>
        <w:rFonts w:ascii="Symbol" w:hAnsi="Symbol"/>
      </w:rPr>
    </w:lvl>
    <w:lvl w:ilvl="7" w:tplc="4CCCBFAC">
      <w:start w:val="1"/>
      <w:numFmt w:val="bullet"/>
      <w:lvlText w:val="o"/>
      <w:lvlJc w:val="left"/>
      <w:pPr>
        <w:tabs>
          <w:tab w:val="num" w:pos="5760"/>
        </w:tabs>
        <w:ind w:left="5760" w:hanging="360"/>
      </w:pPr>
      <w:rPr>
        <w:rFonts w:ascii="Courier New" w:hAnsi="Courier New"/>
      </w:rPr>
    </w:lvl>
    <w:lvl w:ilvl="8" w:tplc="C5D032CC">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03A2A1C4">
      <w:start w:val="1"/>
      <w:numFmt w:val="bullet"/>
      <w:lvlText w:val=""/>
      <w:lvlJc w:val="left"/>
      <w:pPr>
        <w:ind w:left="720" w:hanging="360"/>
      </w:pPr>
      <w:rPr>
        <w:rFonts w:ascii="Symbol" w:hAnsi="Symbol"/>
      </w:rPr>
    </w:lvl>
    <w:lvl w:ilvl="1" w:tplc="6C4AC4BA">
      <w:start w:val="1"/>
      <w:numFmt w:val="bullet"/>
      <w:lvlText w:val="o"/>
      <w:lvlJc w:val="left"/>
      <w:pPr>
        <w:tabs>
          <w:tab w:val="num" w:pos="1440"/>
        </w:tabs>
        <w:ind w:left="1440" w:hanging="360"/>
      </w:pPr>
      <w:rPr>
        <w:rFonts w:ascii="Courier New" w:hAnsi="Courier New"/>
      </w:rPr>
    </w:lvl>
    <w:lvl w:ilvl="2" w:tplc="CD98C97A">
      <w:start w:val="1"/>
      <w:numFmt w:val="bullet"/>
      <w:lvlText w:val=""/>
      <w:lvlJc w:val="left"/>
      <w:pPr>
        <w:tabs>
          <w:tab w:val="num" w:pos="2160"/>
        </w:tabs>
        <w:ind w:left="2160" w:hanging="360"/>
      </w:pPr>
      <w:rPr>
        <w:rFonts w:ascii="Wingdings" w:hAnsi="Wingdings"/>
      </w:rPr>
    </w:lvl>
    <w:lvl w:ilvl="3" w:tplc="C37E65F6">
      <w:start w:val="1"/>
      <w:numFmt w:val="bullet"/>
      <w:lvlText w:val=""/>
      <w:lvlJc w:val="left"/>
      <w:pPr>
        <w:tabs>
          <w:tab w:val="num" w:pos="2880"/>
        </w:tabs>
        <w:ind w:left="2880" w:hanging="360"/>
      </w:pPr>
      <w:rPr>
        <w:rFonts w:ascii="Symbol" w:hAnsi="Symbol"/>
      </w:rPr>
    </w:lvl>
    <w:lvl w:ilvl="4" w:tplc="14BEF9AC">
      <w:start w:val="1"/>
      <w:numFmt w:val="bullet"/>
      <w:lvlText w:val="o"/>
      <w:lvlJc w:val="left"/>
      <w:pPr>
        <w:tabs>
          <w:tab w:val="num" w:pos="3600"/>
        </w:tabs>
        <w:ind w:left="3600" w:hanging="360"/>
      </w:pPr>
      <w:rPr>
        <w:rFonts w:ascii="Courier New" w:hAnsi="Courier New"/>
      </w:rPr>
    </w:lvl>
    <w:lvl w:ilvl="5" w:tplc="ED5EF0CE">
      <w:start w:val="1"/>
      <w:numFmt w:val="bullet"/>
      <w:lvlText w:val=""/>
      <w:lvlJc w:val="left"/>
      <w:pPr>
        <w:tabs>
          <w:tab w:val="num" w:pos="4320"/>
        </w:tabs>
        <w:ind w:left="4320" w:hanging="360"/>
      </w:pPr>
      <w:rPr>
        <w:rFonts w:ascii="Wingdings" w:hAnsi="Wingdings"/>
      </w:rPr>
    </w:lvl>
    <w:lvl w:ilvl="6" w:tplc="A8F8ADE4">
      <w:start w:val="1"/>
      <w:numFmt w:val="bullet"/>
      <w:lvlText w:val=""/>
      <w:lvlJc w:val="left"/>
      <w:pPr>
        <w:tabs>
          <w:tab w:val="num" w:pos="5040"/>
        </w:tabs>
        <w:ind w:left="5040" w:hanging="360"/>
      </w:pPr>
      <w:rPr>
        <w:rFonts w:ascii="Symbol" w:hAnsi="Symbol"/>
      </w:rPr>
    </w:lvl>
    <w:lvl w:ilvl="7" w:tplc="7F102E6A">
      <w:start w:val="1"/>
      <w:numFmt w:val="bullet"/>
      <w:lvlText w:val="o"/>
      <w:lvlJc w:val="left"/>
      <w:pPr>
        <w:tabs>
          <w:tab w:val="num" w:pos="5760"/>
        </w:tabs>
        <w:ind w:left="5760" w:hanging="360"/>
      </w:pPr>
      <w:rPr>
        <w:rFonts w:ascii="Courier New" w:hAnsi="Courier New"/>
      </w:rPr>
    </w:lvl>
    <w:lvl w:ilvl="8" w:tplc="ED10168A">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5366E73A">
      <w:start w:val="1"/>
      <w:numFmt w:val="bullet"/>
      <w:lvlText w:val=""/>
      <w:lvlJc w:val="left"/>
      <w:pPr>
        <w:ind w:left="720" w:hanging="360"/>
      </w:pPr>
      <w:rPr>
        <w:rFonts w:ascii="Symbol" w:hAnsi="Symbol"/>
      </w:rPr>
    </w:lvl>
    <w:lvl w:ilvl="1" w:tplc="4B767F98">
      <w:start w:val="1"/>
      <w:numFmt w:val="bullet"/>
      <w:lvlText w:val="o"/>
      <w:lvlJc w:val="left"/>
      <w:pPr>
        <w:tabs>
          <w:tab w:val="num" w:pos="1440"/>
        </w:tabs>
        <w:ind w:left="1440" w:hanging="360"/>
      </w:pPr>
      <w:rPr>
        <w:rFonts w:ascii="Courier New" w:hAnsi="Courier New"/>
      </w:rPr>
    </w:lvl>
    <w:lvl w:ilvl="2" w:tplc="57EA1324">
      <w:start w:val="1"/>
      <w:numFmt w:val="bullet"/>
      <w:lvlText w:val=""/>
      <w:lvlJc w:val="left"/>
      <w:pPr>
        <w:tabs>
          <w:tab w:val="num" w:pos="2160"/>
        </w:tabs>
        <w:ind w:left="2160" w:hanging="360"/>
      </w:pPr>
      <w:rPr>
        <w:rFonts w:ascii="Wingdings" w:hAnsi="Wingdings"/>
      </w:rPr>
    </w:lvl>
    <w:lvl w:ilvl="3" w:tplc="B80A0500">
      <w:start w:val="1"/>
      <w:numFmt w:val="bullet"/>
      <w:lvlText w:val=""/>
      <w:lvlJc w:val="left"/>
      <w:pPr>
        <w:tabs>
          <w:tab w:val="num" w:pos="2880"/>
        </w:tabs>
        <w:ind w:left="2880" w:hanging="360"/>
      </w:pPr>
      <w:rPr>
        <w:rFonts w:ascii="Symbol" w:hAnsi="Symbol"/>
      </w:rPr>
    </w:lvl>
    <w:lvl w:ilvl="4" w:tplc="0A6AF3AA">
      <w:start w:val="1"/>
      <w:numFmt w:val="bullet"/>
      <w:lvlText w:val="o"/>
      <w:lvlJc w:val="left"/>
      <w:pPr>
        <w:tabs>
          <w:tab w:val="num" w:pos="3600"/>
        </w:tabs>
        <w:ind w:left="3600" w:hanging="360"/>
      </w:pPr>
      <w:rPr>
        <w:rFonts w:ascii="Courier New" w:hAnsi="Courier New"/>
      </w:rPr>
    </w:lvl>
    <w:lvl w:ilvl="5" w:tplc="60E6F704">
      <w:start w:val="1"/>
      <w:numFmt w:val="bullet"/>
      <w:lvlText w:val=""/>
      <w:lvlJc w:val="left"/>
      <w:pPr>
        <w:tabs>
          <w:tab w:val="num" w:pos="4320"/>
        </w:tabs>
        <w:ind w:left="4320" w:hanging="360"/>
      </w:pPr>
      <w:rPr>
        <w:rFonts w:ascii="Wingdings" w:hAnsi="Wingdings"/>
      </w:rPr>
    </w:lvl>
    <w:lvl w:ilvl="6" w:tplc="E68AC08A">
      <w:start w:val="1"/>
      <w:numFmt w:val="bullet"/>
      <w:lvlText w:val=""/>
      <w:lvlJc w:val="left"/>
      <w:pPr>
        <w:tabs>
          <w:tab w:val="num" w:pos="5040"/>
        </w:tabs>
        <w:ind w:left="5040" w:hanging="360"/>
      </w:pPr>
      <w:rPr>
        <w:rFonts w:ascii="Symbol" w:hAnsi="Symbol"/>
      </w:rPr>
    </w:lvl>
    <w:lvl w:ilvl="7" w:tplc="E602828C">
      <w:start w:val="1"/>
      <w:numFmt w:val="bullet"/>
      <w:lvlText w:val="o"/>
      <w:lvlJc w:val="left"/>
      <w:pPr>
        <w:tabs>
          <w:tab w:val="num" w:pos="5760"/>
        </w:tabs>
        <w:ind w:left="5760" w:hanging="360"/>
      </w:pPr>
      <w:rPr>
        <w:rFonts w:ascii="Courier New" w:hAnsi="Courier New"/>
      </w:rPr>
    </w:lvl>
    <w:lvl w:ilvl="8" w:tplc="D65C4298">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6A129982">
      <w:start w:val="1"/>
      <w:numFmt w:val="bullet"/>
      <w:lvlText w:val=""/>
      <w:lvlJc w:val="left"/>
      <w:pPr>
        <w:ind w:left="720" w:hanging="360"/>
      </w:pPr>
      <w:rPr>
        <w:rFonts w:ascii="Symbol" w:hAnsi="Symbol"/>
      </w:rPr>
    </w:lvl>
    <w:lvl w:ilvl="1" w:tplc="7690EDFA">
      <w:start w:val="1"/>
      <w:numFmt w:val="bullet"/>
      <w:lvlText w:val="o"/>
      <w:lvlJc w:val="left"/>
      <w:pPr>
        <w:tabs>
          <w:tab w:val="num" w:pos="1440"/>
        </w:tabs>
        <w:ind w:left="1440" w:hanging="360"/>
      </w:pPr>
      <w:rPr>
        <w:rFonts w:ascii="Courier New" w:hAnsi="Courier New"/>
      </w:rPr>
    </w:lvl>
    <w:lvl w:ilvl="2" w:tplc="39365990">
      <w:start w:val="1"/>
      <w:numFmt w:val="bullet"/>
      <w:lvlText w:val=""/>
      <w:lvlJc w:val="left"/>
      <w:pPr>
        <w:tabs>
          <w:tab w:val="num" w:pos="2160"/>
        </w:tabs>
        <w:ind w:left="2160" w:hanging="360"/>
      </w:pPr>
      <w:rPr>
        <w:rFonts w:ascii="Wingdings" w:hAnsi="Wingdings"/>
      </w:rPr>
    </w:lvl>
    <w:lvl w:ilvl="3" w:tplc="5106A2D0">
      <w:start w:val="1"/>
      <w:numFmt w:val="bullet"/>
      <w:lvlText w:val=""/>
      <w:lvlJc w:val="left"/>
      <w:pPr>
        <w:tabs>
          <w:tab w:val="num" w:pos="2880"/>
        </w:tabs>
        <w:ind w:left="2880" w:hanging="360"/>
      </w:pPr>
      <w:rPr>
        <w:rFonts w:ascii="Symbol" w:hAnsi="Symbol"/>
      </w:rPr>
    </w:lvl>
    <w:lvl w:ilvl="4" w:tplc="B5E22694">
      <w:start w:val="1"/>
      <w:numFmt w:val="bullet"/>
      <w:lvlText w:val="o"/>
      <w:lvlJc w:val="left"/>
      <w:pPr>
        <w:tabs>
          <w:tab w:val="num" w:pos="3600"/>
        </w:tabs>
        <w:ind w:left="3600" w:hanging="360"/>
      </w:pPr>
      <w:rPr>
        <w:rFonts w:ascii="Courier New" w:hAnsi="Courier New"/>
      </w:rPr>
    </w:lvl>
    <w:lvl w:ilvl="5" w:tplc="6688EF38">
      <w:start w:val="1"/>
      <w:numFmt w:val="bullet"/>
      <w:lvlText w:val=""/>
      <w:lvlJc w:val="left"/>
      <w:pPr>
        <w:tabs>
          <w:tab w:val="num" w:pos="4320"/>
        </w:tabs>
        <w:ind w:left="4320" w:hanging="360"/>
      </w:pPr>
      <w:rPr>
        <w:rFonts w:ascii="Wingdings" w:hAnsi="Wingdings"/>
      </w:rPr>
    </w:lvl>
    <w:lvl w:ilvl="6" w:tplc="C54C80B0">
      <w:start w:val="1"/>
      <w:numFmt w:val="bullet"/>
      <w:lvlText w:val=""/>
      <w:lvlJc w:val="left"/>
      <w:pPr>
        <w:tabs>
          <w:tab w:val="num" w:pos="5040"/>
        </w:tabs>
        <w:ind w:left="5040" w:hanging="360"/>
      </w:pPr>
      <w:rPr>
        <w:rFonts w:ascii="Symbol" w:hAnsi="Symbol"/>
      </w:rPr>
    </w:lvl>
    <w:lvl w:ilvl="7" w:tplc="4E882816">
      <w:start w:val="1"/>
      <w:numFmt w:val="bullet"/>
      <w:lvlText w:val="o"/>
      <w:lvlJc w:val="left"/>
      <w:pPr>
        <w:tabs>
          <w:tab w:val="num" w:pos="5760"/>
        </w:tabs>
        <w:ind w:left="5760" w:hanging="360"/>
      </w:pPr>
      <w:rPr>
        <w:rFonts w:ascii="Courier New" w:hAnsi="Courier New"/>
      </w:rPr>
    </w:lvl>
    <w:lvl w:ilvl="8" w:tplc="1D1E5E60">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hybridMultilevel"/>
    <w:tmpl w:val="00000027"/>
    <w:lvl w:ilvl="0" w:tplc="65B2D442">
      <w:start w:val="1"/>
      <w:numFmt w:val="bullet"/>
      <w:lvlText w:val=""/>
      <w:lvlJc w:val="left"/>
      <w:pPr>
        <w:ind w:left="720" w:hanging="360"/>
      </w:pPr>
      <w:rPr>
        <w:rFonts w:ascii="Symbol" w:hAnsi="Symbol"/>
      </w:rPr>
    </w:lvl>
    <w:lvl w:ilvl="1" w:tplc="6AEA0F8A">
      <w:start w:val="1"/>
      <w:numFmt w:val="bullet"/>
      <w:lvlText w:val="o"/>
      <w:lvlJc w:val="left"/>
      <w:pPr>
        <w:tabs>
          <w:tab w:val="num" w:pos="1440"/>
        </w:tabs>
        <w:ind w:left="1440" w:hanging="360"/>
      </w:pPr>
      <w:rPr>
        <w:rFonts w:ascii="Courier New" w:hAnsi="Courier New"/>
      </w:rPr>
    </w:lvl>
    <w:lvl w:ilvl="2" w:tplc="60061E36">
      <w:start w:val="1"/>
      <w:numFmt w:val="bullet"/>
      <w:lvlText w:val=""/>
      <w:lvlJc w:val="left"/>
      <w:pPr>
        <w:tabs>
          <w:tab w:val="num" w:pos="2160"/>
        </w:tabs>
        <w:ind w:left="2160" w:hanging="360"/>
      </w:pPr>
      <w:rPr>
        <w:rFonts w:ascii="Wingdings" w:hAnsi="Wingdings"/>
      </w:rPr>
    </w:lvl>
    <w:lvl w:ilvl="3" w:tplc="88780002">
      <w:start w:val="1"/>
      <w:numFmt w:val="bullet"/>
      <w:lvlText w:val=""/>
      <w:lvlJc w:val="left"/>
      <w:pPr>
        <w:tabs>
          <w:tab w:val="num" w:pos="2880"/>
        </w:tabs>
        <w:ind w:left="2880" w:hanging="360"/>
      </w:pPr>
      <w:rPr>
        <w:rFonts w:ascii="Symbol" w:hAnsi="Symbol"/>
      </w:rPr>
    </w:lvl>
    <w:lvl w:ilvl="4" w:tplc="A66C2A6E">
      <w:start w:val="1"/>
      <w:numFmt w:val="bullet"/>
      <w:lvlText w:val="o"/>
      <w:lvlJc w:val="left"/>
      <w:pPr>
        <w:tabs>
          <w:tab w:val="num" w:pos="3600"/>
        </w:tabs>
        <w:ind w:left="3600" w:hanging="360"/>
      </w:pPr>
      <w:rPr>
        <w:rFonts w:ascii="Courier New" w:hAnsi="Courier New"/>
      </w:rPr>
    </w:lvl>
    <w:lvl w:ilvl="5" w:tplc="315E335C">
      <w:start w:val="1"/>
      <w:numFmt w:val="bullet"/>
      <w:lvlText w:val=""/>
      <w:lvlJc w:val="left"/>
      <w:pPr>
        <w:tabs>
          <w:tab w:val="num" w:pos="4320"/>
        </w:tabs>
        <w:ind w:left="4320" w:hanging="360"/>
      </w:pPr>
      <w:rPr>
        <w:rFonts w:ascii="Wingdings" w:hAnsi="Wingdings"/>
      </w:rPr>
    </w:lvl>
    <w:lvl w:ilvl="6" w:tplc="9ADEC358">
      <w:start w:val="1"/>
      <w:numFmt w:val="bullet"/>
      <w:lvlText w:val=""/>
      <w:lvlJc w:val="left"/>
      <w:pPr>
        <w:tabs>
          <w:tab w:val="num" w:pos="5040"/>
        </w:tabs>
        <w:ind w:left="5040" w:hanging="360"/>
      </w:pPr>
      <w:rPr>
        <w:rFonts w:ascii="Symbol" w:hAnsi="Symbol"/>
      </w:rPr>
    </w:lvl>
    <w:lvl w:ilvl="7" w:tplc="8D78AD98">
      <w:start w:val="1"/>
      <w:numFmt w:val="bullet"/>
      <w:lvlText w:val="o"/>
      <w:lvlJc w:val="left"/>
      <w:pPr>
        <w:tabs>
          <w:tab w:val="num" w:pos="5760"/>
        </w:tabs>
        <w:ind w:left="5760" w:hanging="360"/>
      </w:pPr>
      <w:rPr>
        <w:rFonts w:ascii="Courier New" w:hAnsi="Courier New"/>
      </w:rPr>
    </w:lvl>
    <w:lvl w:ilvl="8" w:tplc="4A8C638A">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8"/>
    <w:multiLevelType w:val="hybridMultilevel"/>
    <w:tmpl w:val="00000028"/>
    <w:lvl w:ilvl="0" w:tplc="60D67DB0">
      <w:start w:val="1"/>
      <w:numFmt w:val="bullet"/>
      <w:lvlText w:val=""/>
      <w:lvlJc w:val="left"/>
      <w:pPr>
        <w:ind w:left="720" w:hanging="360"/>
      </w:pPr>
      <w:rPr>
        <w:rFonts w:ascii="Symbol" w:hAnsi="Symbol"/>
      </w:rPr>
    </w:lvl>
    <w:lvl w:ilvl="1" w:tplc="32D8EB84">
      <w:start w:val="1"/>
      <w:numFmt w:val="bullet"/>
      <w:lvlText w:val="o"/>
      <w:lvlJc w:val="left"/>
      <w:pPr>
        <w:tabs>
          <w:tab w:val="num" w:pos="1440"/>
        </w:tabs>
        <w:ind w:left="1440" w:hanging="360"/>
      </w:pPr>
      <w:rPr>
        <w:rFonts w:ascii="Courier New" w:hAnsi="Courier New"/>
      </w:rPr>
    </w:lvl>
    <w:lvl w:ilvl="2" w:tplc="ABD23242">
      <w:start w:val="1"/>
      <w:numFmt w:val="bullet"/>
      <w:lvlText w:val=""/>
      <w:lvlJc w:val="left"/>
      <w:pPr>
        <w:tabs>
          <w:tab w:val="num" w:pos="2160"/>
        </w:tabs>
        <w:ind w:left="2160" w:hanging="360"/>
      </w:pPr>
      <w:rPr>
        <w:rFonts w:ascii="Wingdings" w:hAnsi="Wingdings"/>
      </w:rPr>
    </w:lvl>
    <w:lvl w:ilvl="3" w:tplc="992CB93C">
      <w:start w:val="1"/>
      <w:numFmt w:val="bullet"/>
      <w:lvlText w:val=""/>
      <w:lvlJc w:val="left"/>
      <w:pPr>
        <w:tabs>
          <w:tab w:val="num" w:pos="2880"/>
        </w:tabs>
        <w:ind w:left="2880" w:hanging="360"/>
      </w:pPr>
      <w:rPr>
        <w:rFonts w:ascii="Symbol" w:hAnsi="Symbol"/>
      </w:rPr>
    </w:lvl>
    <w:lvl w:ilvl="4" w:tplc="DCA64BF2">
      <w:start w:val="1"/>
      <w:numFmt w:val="bullet"/>
      <w:lvlText w:val="o"/>
      <w:lvlJc w:val="left"/>
      <w:pPr>
        <w:tabs>
          <w:tab w:val="num" w:pos="3600"/>
        </w:tabs>
        <w:ind w:left="3600" w:hanging="360"/>
      </w:pPr>
      <w:rPr>
        <w:rFonts w:ascii="Courier New" w:hAnsi="Courier New"/>
      </w:rPr>
    </w:lvl>
    <w:lvl w:ilvl="5" w:tplc="F18AFB22">
      <w:start w:val="1"/>
      <w:numFmt w:val="bullet"/>
      <w:lvlText w:val=""/>
      <w:lvlJc w:val="left"/>
      <w:pPr>
        <w:tabs>
          <w:tab w:val="num" w:pos="4320"/>
        </w:tabs>
        <w:ind w:left="4320" w:hanging="360"/>
      </w:pPr>
      <w:rPr>
        <w:rFonts w:ascii="Wingdings" w:hAnsi="Wingdings"/>
      </w:rPr>
    </w:lvl>
    <w:lvl w:ilvl="6" w:tplc="FEAE0542">
      <w:start w:val="1"/>
      <w:numFmt w:val="bullet"/>
      <w:lvlText w:val=""/>
      <w:lvlJc w:val="left"/>
      <w:pPr>
        <w:tabs>
          <w:tab w:val="num" w:pos="5040"/>
        </w:tabs>
        <w:ind w:left="5040" w:hanging="360"/>
      </w:pPr>
      <w:rPr>
        <w:rFonts w:ascii="Symbol" w:hAnsi="Symbol"/>
      </w:rPr>
    </w:lvl>
    <w:lvl w:ilvl="7" w:tplc="2640E2BE">
      <w:start w:val="1"/>
      <w:numFmt w:val="bullet"/>
      <w:lvlText w:val="o"/>
      <w:lvlJc w:val="left"/>
      <w:pPr>
        <w:tabs>
          <w:tab w:val="num" w:pos="5760"/>
        </w:tabs>
        <w:ind w:left="5760" w:hanging="360"/>
      </w:pPr>
      <w:rPr>
        <w:rFonts w:ascii="Courier New" w:hAnsi="Courier New"/>
      </w:rPr>
    </w:lvl>
    <w:lvl w:ilvl="8" w:tplc="549E9146">
      <w:start w:val="1"/>
      <w:numFmt w:val="bullet"/>
      <w:lvlText w:val=""/>
      <w:lvlJc w:val="left"/>
      <w:pPr>
        <w:tabs>
          <w:tab w:val="num" w:pos="6480"/>
        </w:tabs>
        <w:ind w:left="6480" w:hanging="360"/>
      </w:pPr>
      <w:rPr>
        <w:rFonts w:ascii="Wingdings" w:hAnsi="Wingdings"/>
      </w:rPr>
    </w:lvl>
  </w:abstractNum>
  <w:num w:numId="1" w16cid:durableId="500776244">
    <w:abstractNumId w:val="0"/>
  </w:num>
  <w:num w:numId="2" w16cid:durableId="774323971">
    <w:abstractNumId w:val="1"/>
  </w:num>
  <w:num w:numId="3" w16cid:durableId="1971471125">
    <w:abstractNumId w:val="2"/>
  </w:num>
  <w:num w:numId="4" w16cid:durableId="1075475169">
    <w:abstractNumId w:val="3"/>
  </w:num>
  <w:num w:numId="5" w16cid:durableId="2134129263">
    <w:abstractNumId w:val="4"/>
  </w:num>
  <w:num w:numId="6" w16cid:durableId="618024452">
    <w:abstractNumId w:val="5"/>
  </w:num>
  <w:num w:numId="7" w16cid:durableId="2011760650">
    <w:abstractNumId w:val="6"/>
  </w:num>
  <w:num w:numId="8" w16cid:durableId="2128502628">
    <w:abstractNumId w:val="7"/>
  </w:num>
  <w:num w:numId="9" w16cid:durableId="1086725631">
    <w:abstractNumId w:val="8"/>
  </w:num>
  <w:num w:numId="10" w16cid:durableId="1377585191">
    <w:abstractNumId w:val="9"/>
  </w:num>
  <w:num w:numId="11" w16cid:durableId="2002350008">
    <w:abstractNumId w:val="10"/>
  </w:num>
  <w:num w:numId="12" w16cid:durableId="664281906">
    <w:abstractNumId w:val="11"/>
  </w:num>
  <w:num w:numId="13" w16cid:durableId="856004">
    <w:abstractNumId w:val="12"/>
  </w:num>
  <w:num w:numId="14" w16cid:durableId="296421585">
    <w:abstractNumId w:val="13"/>
  </w:num>
  <w:num w:numId="15" w16cid:durableId="1266764242">
    <w:abstractNumId w:val="14"/>
  </w:num>
  <w:num w:numId="16" w16cid:durableId="972518799">
    <w:abstractNumId w:val="15"/>
  </w:num>
  <w:num w:numId="17" w16cid:durableId="909734391">
    <w:abstractNumId w:val="16"/>
  </w:num>
  <w:num w:numId="18" w16cid:durableId="301932410">
    <w:abstractNumId w:val="17"/>
  </w:num>
  <w:num w:numId="19" w16cid:durableId="255211364">
    <w:abstractNumId w:val="18"/>
  </w:num>
  <w:num w:numId="20" w16cid:durableId="1342121751">
    <w:abstractNumId w:val="19"/>
  </w:num>
  <w:num w:numId="21" w16cid:durableId="25496847">
    <w:abstractNumId w:val="20"/>
  </w:num>
  <w:num w:numId="22" w16cid:durableId="50887068">
    <w:abstractNumId w:val="21"/>
  </w:num>
  <w:num w:numId="23" w16cid:durableId="1367415681">
    <w:abstractNumId w:val="22"/>
  </w:num>
  <w:num w:numId="24" w16cid:durableId="2060857166">
    <w:abstractNumId w:val="23"/>
  </w:num>
  <w:num w:numId="25" w16cid:durableId="4093288">
    <w:abstractNumId w:val="24"/>
  </w:num>
  <w:num w:numId="26" w16cid:durableId="47190963">
    <w:abstractNumId w:val="25"/>
  </w:num>
  <w:num w:numId="27" w16cid:durableId="1593659085">
    <w:abstractNumId w:val="26"/>
  </w:num>
  <w:num w:numId="28" w16cid:durableId="207883634">
    <w:abstractNumId w:val="27"/>
  </w:num>
  <w:num w:numId="29" w16cid:durableId="446891647">
    <w:abstractNumId w:val="28"/>
  </w:num>
  <w:num w:numId="30" w16cid:durableId="1391467290">
    <w:abstractNumId w:val="29"/>
  </w:num>
  <w:num w:numId="31" w16cid:durableId="739714566">
    <w:abstractNumId w:val="30"/>
  </w:num>
  <w:num w:numId="32" w16cid:durableId="884678323">
    <w:abstractNumId w:val="31"/>
  </w:num>
  <w:num w:numId="33" w16cid:durableId="1437674540">
    <w:abstractNumId w:val="32"/>
  </w:num>
  <w:num w:numId="34" w16cid:durableId="624963915">
    <w:abstractNumId w:val="33"/>
  </w:num>
  <w:num w:numId="35" w16cid:durableId="537400214">
    <w:abstractNumId w:val="34"/>
  </w:num>
  <w:num w:numId="36" w16cid:durableId="272789550">
    <w:abstractNumId w:val="35"/>
  </w:num>
  <w:num w:numId="37" w16cid:durableId="2113819946">
    <w:abstractNumId w:val="36"/>
  </w:num>
  <w:num w:numId="38" w16cid:durableId="129251100">
    <w:abstractNumId w:val="37"/>
  </w:num>
  <w:num w:numId="39" w16cid:durableId="883444818">
    <w:abstractNumId w:val="38"/>
  </w:num>
  <w:num w:numId="40" w16cid:durableId="81333146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activeWritingStyle w:appName="MSWord" w:lang="en-US" w:vendorID="64" w:dllVersion="0" w:nlCheck="1" w:checkStyle="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A"/>
    <w:rsid w:val="00042D06"/>
    <w:rsid w:val="00361838"/>
    <w:rsid w:val="003E7AAA"/>
    <w:rsid w:val="00561FA9"/>
    <w:rsid w:val="0096066B"/>
    <w:rsid w:val="00A52AA7"/>
    <w:rsid w:val="00F81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C3913"/>
  <w15:docId w15:val="{353D993A-7A5B-4AE7-9B60-BDA746F4D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40" w:lineRule="atLeast"/>
      <w:textAlignment w:val="baseline"/>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rPr>
  </w:style>
  <w:style w:type="paragraph" w:customStyle="1" w:styleId="documentskn-mlo4fontsize">
    <w:name w:val="document_skn-mlo4_fontsize"/>
    <w:basedOn w:val="Normal"/>
    <w:rPr>
      <w:sz w:val="20"/>
      <w:szCs w:val="20"/>
    </w:rPr>
  </w:style>
  <w:style w:type="paragraph" w:customStyle="1" w:styleId="documentskn-mlo4top-section">
    <w:name w:val="document_skn-mlo4_top-section"/>
    <w:basedOn w:val="Normal"/>
    <w:pPr>
      <w:jc w:val="center"/>
    </w:pPr>
  </w:style>
  <w:style w:type="paragraph" w:customStyle="1" w:styleId="div">
    <w:name w:val="div"/>
    <w:basedOn w:val="Normal"/>
  </w:style>
  <w:style w:type="paragraph" w:customStyle="1" w:styleId="documentskn-mlo4name-secsection">
    <w:name w:val="document_skn-mlo4_name-sec_section"/>
    <w:basedOn w:val="Normal"/>
  </w:style>
  <w:style w:type="character" w:customStyle="1" w:styleId="documentPARAGRAPHNAMEnamecellnamephotopaddingcell">
    <w:name w:val="document_PARAGRAPH_NAME_namecell_namephotopaddingcell"/>
    <w:basedOn w:val="DefaultParagraphFont"/>
  </w:style>
  <w:style w:type="character" w:customStyle="1" w:styleId="documentPARAGRAPHNAMEnamecellphotocell">
    <w:name w:val="document_PARAGRAPH_NAME_namecell_photocell"/>
    <w:basedOn w:val="DefaultParagraphFont"/>
  </w:style>
  <w:style w:type="character" w:customStyle="1" w:styleId="documentPARAGRAPHNAMEnamecellnamemidcell">
    <w:name w:val="document_PARAGRAPH_NAME_namecell_namemidcell"/>
    <w:basedOn w:val="DefaultParagraphFont"/>
  </w:style>
  <w:style w:type="paragraph" w:customStyle="1" w:styleId="documentskn-mlo4txt-caps">
    <w:name w:val="document_skn-mlo4_txt-caps"/>
    <w:basedOn w:val="Normal"/>
    <w:rPr>
      <w:caps/>
    </w:rPr>
  </w:style>
  <w:style w:type="character" w:customStyle="1" w:styleId="span">
    <w:name w:val="span"/>
    <w:basedOn w:val="DefaultParagraphFont"/>
    <w:rPr>
      <w:bdr w:val="none" w:sz="0" w:space="0" w:color="auto"/>
      <w:vertAlign w:val="baseline"/>
    </w:rPr>
  </w:style>
  <w:style w:type="character" w:customStyle="1" w:styleId="divCharacter">
    <w:name w:val="div Character"/>
    <w:basedOn w:val="DefaultParagraphFont"/>
    <w:rPr>
      <w:bdr w:val="none" w:sz="0" w:space="0" w:color="auto"/>
      <w:vertAlign w:val="baseline"/>
    </w:rPr>
  </w:style>
  <w:style w:type="character" w:customStyle="1" w:styleId="documentPARAGRAPHNAMEnamecellnamerightcell">
    <w:name w:val="document_PARAGRAPH_NAME_namecell_namerightcell"/>
    <w:basedOn w:val="DefaultParagraphFont"/>
  </w:style>
  <w:style w:type="paragraph" w:customStyle="1" w:styleId="documentPARAGRAPHNAMEnamecellnamerightcellParagraph">
    <w:name w:val="document_PARAGRAPH_NAME_namecell_namerightcell Paragraph"/>
    <w:basedOn w:val="Normal"/>
  </w:style>
  <w:style w:type="character" w:customStyle="1" w:styleId="documentPARAGRAPHNAMEnamecellnamepaddingcell">
    <w:name w:val="document_PARAGRAPH_NAME_namecell_namepaddingcell"/>
    <w:basedOn w:val="DefaultParagraphFont"/>
  </w:style>
  <w:style w:type="character" w:customStyle="1" w:styleId="documentPARAGRAPHNAMEnamecellresumetitlecell">
    <w:name w:val="document_PARAGRAPH_NAME_namecell_resumetitlecell"/>
    <w:basedOn w:val="DefaultParagraphFont"/>
    <w:rPr>
      <w:shd w:val="clear" w:color="auto" w:fill="369C87"/>
    </w:rPr>
  </w:style>
  <w:style w:type="character" w:customStyle="1" w:styleId="documentskn-mlo4resume-titlespan">
    <w:name w:val="document_skn-mlo4_resume-title_span"/>
    <w:basedOn w:val="DefaultParagraphFont"/>
    <w:rPr>
      <w:sz w:val="28"/>
      <w:szCs w:val="28"/>
    </w:rPr>
  </w:style>
  <w:style w:type="paragraph" w:customStyle="1" w:styleId="documentPARAGRAPHNAMEnamecellnamemidcellParagraph">
    <w:name w:val="document_PARAGRAPH_NAME_namecell_namemidcell Paragraph"/>
    <w:basedOn w:val="Normal"/>
  </w:style>
  <w:style w:type="table" w:customStyle="1" w:styleId="documentskn-mlo4firstparagraphparagraph">
    <w:name w:val="document_skn-mlo4_firstparagraph_paragraph"/>
    <w:basedOn w:val="TableNormal"/>
    <w:tblPr/>
  </w:style>
  <w:style w:type="paragraph" w:customStyle="1" w:styleId="documentskn-mlo4sectionnth-child1">
    <w:name w:val="document_skn-mlo4_section_nth-child(1)"/>
    <w:basedOn w:val="Normal"/>
  </w:style>
  <w:style w:type="paragraph" w:customStyle="1" w:styleId="documentskn-mlo4firstparagraphparagraphParagraph">
    <w:name w:val="document_skn-mlo4_firstparagraph_paragraph Paragraph"/>
    <w:basedOn w:val="Normal"/>
    <w:pPr>
      <w:pBdr>
        <w:top w:val="none" w:sz="0" w:space="14" w:color="auto"/>
      </w:pBdr>
    </w:pPr>
  </w:style>
  <w:style w:type="paragraph" w:customStyle="1" w:styleId="documentskn-mlo4address">
    <w:name w:val="document_skn-mlo4_address"/>
    <w:basedOn w:val="Normal"/>
    <w:pPr>
      <w:spacing w:line="460" w:lineRule="atLeast"/>
    </w:pPr>
    <w:rPr>
      <w:color w:val="000000"/>
    </w:rPr>
  </w:style>
  <w:style w:type="character" w:customStyle="1" w:styleId="documentskn-mlo4icon-row">
    <w:name w:val="document_skn-mlo4_icon-row"/>
    <w:basedOn w:val="DefaultParagraphFont"/>
  </w:style>
  <w:style w:type="character" w:customStyle="1" w:styleId="documentskn-mlo4addressany">
    <w:name w:val="document_skn-mlo4_address_any"/>
    <w:basedOn w:val="DefaultParagraphFont"/>
  </w:style>
  <w:style w:type="character" w:customStyle="1" w:styleId="documentskn-mlo4icon-rownth-child1icon-svg">
    <w:name w:val="document_skn-mlo4_icon-row_nth-child(1)_icon-svg"/>
    <w:basedOn w:val="DefaultParagraphFont"/>
  </w:style>
  <w:style w:type="character" w:customStyle="1" w:styleId="documentskn-mlo4ico-txt">
    <w:name w:val="document_skn-mlo4_ico-txt"/>
    <w:basedOn w:val="DefaultParagraphFont"/>
  </w:style>
  <w:style w:type="character" w:customStyle="1" w:styleId="documentskn-mlo4icon-rownth-last-child1">
    <w:name w:val="document_skn-mlo4_icon-row_nth-last-child(1)"/>
    <w:basedOn w:val="DefaultParagraphFont"/>
  </w:style>
  <w:style w:type="character" w:customStyle="1" w:styleId="documentskn-mlo4icon-svg">
    <w:name w:val="document_skn-mlo4_icon-svg"/>
    <w:basedOn w:val="DefaultParagraphFont"/>
  </w:style>
  <w:style w:type="character" w:customStyle="1" w:styleId="documentskn-mlo4addressCharacter">
    <w:name w:val="document_skn-mlo4_address Character"/>
    <w:basedOn w:val="DefaultParagraphFont"/>
    <w:rPr>
      <w:color w:val="000000"/>
    </w:rPr>
  </w:style>
  <w:style w:type="character" w:customStyle="1" w:styleId="documentskn-mlo4mid-sectionleft-box">
    <w:name w:val="document_skn-mlo4_mid-section_left-box"/>
    <w:basedOn w:val="DefaultParagraphFont"/>
  </w:style>
  <w:style w:type="paragraph" w:customStyle="1" w:styleId="documentskn-mlo4heading">
    <w:name w:val="document_skn-mlo4_heading"/>
    <w:basedOn w:val="Normal"/>
  </w:style>
  <w:style w:type="character" w:customStyle="1" w:styleId="documentskn-mlo4sectionTitle">
    <w:name w:val="document_skn-mlo4_sectionTitle"/>
    <w:basedOn w:val="DefaultParagraphFont"/>
    <w:rPr>
      <w:rFonts w:ascii="Abel" w:eastAsia="Abel" w:hAnsi="Abel" w:cs="Abel"/>
      <w:color w:val="FFFFFF"/>
      <w:sz w:val="28"/>
      <w:szCs w:val="28"/>
      <w:shd w:val="clear" w:color="auto" w:fill="369C87"/>
    </w:rPr>
  </w:style>
  <w:style w:type="character" w:customStyle="1" w:styleId="documentheadingpadding">
    <w:name w:val="document_headingpadding"/>
    <w:basedOn w:val="DefaultParagraphFont"/>
    <w:rPr>
      <w:rFonts w:ascii="Arial" w:eastAsia="Arial" w:hAnsi="Arial" w:cs="Arial"/>
      <w:sz w:val="24"/>
      <w:szCs w:val="24"/>
    </w:rPr>
  </w:style>
  <w:style w:type="paragraph" w:customStyle="1" w:styleId="p">
    <w:name w:val="p"/>
    <w:basedOn w:val="Normal"/>
  </w:style>
  <w:style w:type="paragraph" w:customStyle="1" w:styleId="documentskn-mlo4section">
    <w:name w:val="document_skn-mlo4_section"/>
    <w:basedOn w:val="Normal"/>
  </w:style>
  <w:style w:type="character" w:customStyle="1" w:styleId="documentsec-exprparagraphTableany">
    <w:name w:val="document_sec-expr_paragraphTable &gt; any"/>
    <w:basedOn w:val="DefaultParagraphFont"/>
  </w:style>
  <w:style w:type="character" w:customStyle="1" w:styleId="documentfirstparagraphparagraphparagraphTablediv">
    <w:name w:val="document_firstparagraph_paragraph_paragraphTable &gt; div"/>
    <w:basedOn w:val="DefaultParagraphFont"/>
  </w:style>
  <w:style w:type="paragraph" w:customStyle="1" w:styleId="documentskn-mlo4disp-block">
    <w:name w:val="document_skn-mlo4_disp-block"/>
    <w:basedOn w:val="Normal"/>
  </w:style>
  <w:style w:type="character" w:customStyle="1" w:styleId="documentskn-mlo4txt-bold">
    <w:name w:val="document_skn-mlo4_txt-bold"/>
    <w:basedOn w:val="DefaultParagraphFont"/>
    <w:rPr>
      <w:b/>
      <w:bCs/>
      <w:spacing w:val="20"/>
    </w:rPr>
  </w:style>
  <w:style w:type="paragraph" w:customStyle="1" w:styleId="documentskn-mlo4sec-exprulli">
    <w:name w:val="document_skn-mlo4_sec-expr_ul_li"/>
    <w:basedOn w:val="Normal"/>
  </w:style>
  <w:style w:type="paragraph" w:customStyle="1" w:styleId="documentskn-mlo4sec-exprullinth-last-child1">
    <w:name w:val="document_skn-mlo4_sec-expr_ul_li_nth-last-child(1)"/>
    <w:basedOn w:val="Normal"/>
  </w:style>
  <w:style w:type="table" w:customStyle="1" w:styleId="documentskn-mlo4sec-exprparagraph">
    <w:name w:val="document_skn-mlo4_sec-expr_paragraph"/>
    <w:basedOn w:val="TableNormal"/>
    <w:tblPr/>
  </w:style>
  <w:style w:type="character" w:customStyle="1" w:styleId="documentskn-mlo4mid-sectionleftmidcell">
    <w:name w:val="document_skn-mlo4_mid-section_leftmidcell"/>
    <w:basedOn w:val="DefaultParagraphFont"/>
  </w:style>
  <w:style w:type="paragraph" w:customStyle="1" w:styleId="documentskn-mlo4mid-sectionleftmidcellParagraph">
    <w:name w:val="document_skn-mlo4_mid-section_leftmidcell Paragraph"/>
    <w:basedOn w:val="Normal"/>
  </w:style>
  <w:style w:type="character" w:customStyle="1" w:styleId="documentskn-mlo4mid-sectionrightmidcell">
    <w:name w:val="document_skn-mlo4_mid-section_rightmidcell"/>
    <w:basedOn w:val="DefaultParagraphFont"/>
  </w:style>
  <w:style w:type="character" w:customStyle="1" w:styleId="documentskn-mlo4mid-sectiondiv">
    <w:name w:val="document_skn-mlo4_mid-section &gt; div"/>
    <w:basedOn w:val="DefaultParagraphFont"/>
  </w:style>
  <w:style w:type="paragraph" w:customStyle="1" w:styleId="documentskn-mlo4educationfirstparagraphparagraph">
    <w:name w:val="document_skn-mlo4_education_firstparagraph_paragraph"/>
    <w:basedOn w:val="Normal"/>
    <w:pPr>
      <w:pBdr>
        <w:top w:val="none" w:sz="0" w:space="20" w:color="auto"/>
      </w:pBdr>
    </w:pPr>
  </w:style>
  <w:style w:type="paragraph" w:customStyle="1" w:styleId="documentskn-mlo4educationcategory-title">
    <w:name w:val="document_skn-mlo4_education_category-title"/>
    <w:basedOn w:val="Normal"/>
  </w:style>
  <w:style w:type="paragraph" w:customStyle="1" w:styleId="documentskn-mlo4ullinth-last-child1">
    <w:name w:val="document_skn-mlo4_ul_li_nth-last-child(1)"/>
    <w:basedOn w:val="Normal"/>
  </w:style>
  <w:style w:type="paragraph" w:customStyle="1" w:styleId="documentskn-mlo4educationparagraph">
    <w:name w:val="document_skn-mlo4_education_paragraph"/>
    <w:basedOn w:val="Normal"/>
    <w:pPr>
      <w:pBdr>
        <w:top w:val="none" w:sz="0" w:space="22" w:color="auto"/>
      </w:pBdr>
    </w:pPr>
  </w:style>
  <w:style w:type="paragraph" w:customStyle="1" w:styleId="documentskn-mlo4educationparagraphnth-last-child1">
    <w:name w:val="document_skn-mlo4_education_paragraph_nth-last-child(1)"/>
    <w:basedOn w:val="Normal"/>
  </w:style>
  <w:style w:type="table" w:customStyle="1" w:styleId="documentskn-mlo4mid-section">
    <w:name w:val="document_skn-mlo4_mid-section"/>
    <w:basedOn w:val="TableNormal"/>
    <w:tblPr/>
  </w:style>
  <w:style w:type="paragraph" w:customStyle="1" w:styleId="documentskn-mlo4twocolsectionliasposeli">
    <w:name w:val="document_skn-mlo4_twocolsection_li_asposeli"/>
    <w:basedOn w:val="Normal"/>
  </w:style>
  <w:style w:type="character" w:customStyle="1" w:styleId="pCharacter">
    <w:name w:val="p Character"/>
    <w:basedOn w:val="DefaultParagraphFont"/>
    <w:rPr>
      <w:bdr w:val="none" w:sz="0" w:space="0" w:color="auto"/>
      <w:vertAlign w:val="baseline"/>
    </w:rPr>
  </w:style>
  <w:style w:type="paragraph" w:customStyle="1" w:styleId="documentskn-mlo4twocolsectionparagraph">
    <w:name w:val="document_skn-mlo4_twocolsection_paragraph"/>
    <w:basedOn w:val="Normal"/>
  </w:style>
  <w:style w:type="paragraph" w:customStyle="1" w:styleId="documentskn-mlo4paragraphnth-last-child1">
    <w:name w:val="document_skn-mlo4_paragraph_nth-last-child(1)"/>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1</Pages>
  <Words>1876</Words>
  <Characters>10698</Characters>
  <Application>Microsoft Office Word</Application>
  <DocSecurity>0</DocSecurity>
  <Lines>89</Lines>
  <Paragraphs>25</Paragraphs>
  <ScaleCrop>false</ScaleCrop>
  <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Caterina Herrington</dc:title>
  <dc:creator>Caterina Herrington</dc:creator>
  <cp:lastModifiedBy>Caterina Herrington</cp:lastModifiedBy>
  <cp:revision>5</cp:revision>
  <dcterms:created xsi:type="dcterms:W3CDTF">2023-08-10T09:00:00Z</dcterms:created>
  <dcterms:modified xsi:type="dcterms:W3CDTF">2023-08-10T15:02:00Z</dcterms:modified>
</cp:coreProperties>
</file>